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7BFBA" w14:textId="77777777" w:rsidR="00B06D71" w:rsidRDefault="00B06D71">
      <w:pPr>
        <w:jc w:val="center"/>
      </w:pPr>
      <w:bookmarkStart w:id="0" w:name="_Hlk478842960"/>
      <w:r>
        <w:rPr>
          <w:b/>
          <w:color w:val="000000"/>
          <w:sz w:val="20"/>
          <w:szCs w:val="20"/>
        </w:rPr>
        <w:t>ДОГОВОР</w:t>
      </w:r>
    </w:p>
    <w:p w14:paraId="3CC335E3" w14:textId="5BAA965F" w:rsidR="00B06D71" w:rsidRDefault="00B06D71">
      <w:pPr>
        <w:jc w:val="center"/>
      </w:pPr>
      <w:bookmarkStart w:id="1" w:name="_Hlk478848871"/>
      <w:bookmarkEnd w:id="0"/>
      <w:r>
        <w:rPr>
          <w:b/>
          <w:color w:val="000000"/>
          <w:sz w:val="20"/>
          <w:szCs w:val="20"/>
        </w:rPr>
        <w:t>об оказании услуг по проведению мастер-</w:t>
      </w:r>
      <w:r w:rsidR="000C13F3">
        <w:rPr>
          <w:b/>
          <w:color w:val="000000"/>
          <w:sz w:val="20"/>
          <w:szCs w:val="20"/>
        </w:rPr>
        <w:t>классов и</w:t>
      </w:r>
      <w:r>
        <w:rPr>
          <w:b/>
          <w:color w:val="000000"/>
          <w:sz w:val="20"/>
          <w:szCs w:val="20"/>
        </w:rPr>
        <w:t xml:space="preserve"> организации </w:t>
      </w:r>
      <w:bookmarkEnd w:id="1"/>
      <w:r>
        <w:rPr>
          <w:b/>
          <w:color w:val="000000"/>
          <w:sz w:val="20"/>
          <w:szCs w:val="20"/>
        </w:rPr>
        <w:t>досуга</w:t>
      </w:r>
    </w:p>
    <w:p w14:paraId="27F70DEC" w14:textId="77777777" w:rsidR="00B06D71" w:rsidRDefault="00B06D71">
      <w:pPr>
        <w:jc w:val="center"/>
        <w:rPr>
          <w:b/>
          <w:color w:val="000000"/>
          <w:sz w:val="20"/>
          <w:szCs w:val="20"/>
        </w:rPr>
      </w:pPr>
    </w:p>
    <w:p w14:paraId="4BDDE303" w14:textId="77777777" w:rsidR="00B06D71" w:rsidRDefault="00B06D71">
      <w:pPr>
        <w:jc w:val="center"/>
      </w:pPr>
      <w:r>
        <w:rPr>
          <w:b/>
          <w:color w:val="000000"/>
          <w:sz w:val="20"/>
          <w:szCs w:val="20"/>
        </w:rPr>
        <w:t>№</w:t>
      </w:r>
      <w:bookmarkStart w:id="2" w:name="Number"/>
      <w:bookmarkEnd w:id="2"/>
      <w:r>
        <w:rPr>
          <w:b/>
          <w:color w:val="000000"/>
          <w:sz w:val="20"/>
          <w:szCs w:val="20"/>
        </w:rPr>
        <w:t xml:space="preserve"> __________ от «_____» </w:t>
      </w:r>
      <w:bookmarkStart w:id="3" w:name="Year"/>
      <w:bookmarkStart w:id="4" w:name="MonthNow"/>
      <w:bookmarkEnd w:id="3"/>
      <w:bookmarkEnd w:id="4"/>
      <w:r>
        <w:rPr>
          <w:b/>
          <w:color w:val="000000"/>
          <w:sz w:val="20"/>
          <w:szCs w:val="20"/>
        </w:rPr>
        <w:t>______________________ 20       г.</w:t>
      </w:r>
      <w:bookmarkStart w:id="5" w:name="_Hlk478830167"/>
    </w:p>
    <w:p w14:paraId="1A5AC07C" w14:textId="77777777" w:rsidR="00B06D71" w:rsidRDefault="00B06D71">
      <w:pPr>
        <w:jc w:val="center"/>
        <w:rPr>
          <w:b/>
          <w:color w:val="000000"/>
          <w:sz w:val="20"/>
          <w:szCs w:val="20"/>
        </w:rPr>
      </w:pPr>
    </w:p>
    <w:p w14:paraId="26971915" w14:textId="02672CE2" w:rsidR="00B06D71" w:rsidRDefault="00B06D71">
      <w:pPr>
        <w:jc w:val="center"/>
      </w:pPr>
      <w:r>
        <w:rPr>
          <w:b/>
          <w:color w:val="000000"/>
          <w:sz w:val="20"/>
          <w:szCs w:val="20"/>
        </w:rPr>
        <w:t xml:space="preserve">Московская </w:t>
      </w:r>
      <w:r w:rsidR="000C13F3">
        <w:rPr>
          <w:b/>
          <w:color w:val="000000"/>
          <w:sz w:val="20"/>
          <w:szCs w:val="20"/>
        </w:rPr>
        <w:t xml:space="preserve">область, </w:t>
      </w:r>
      <w:r w:rsidR="008F79C1">
        <w:rPr>
          <w:b/>
          <w:color w:val="000000"/>
          <w:sz w:val="20"/>
          <w:szCs w:val="20"/>
        </w:rPr>
        <w:t>Одинцовский</w:t>
      </w:r>
      <w:r w:rsidR="005C5BF7">
        <w:rPr>
          <w:b/>
          <w:color w:val="000000"/>
          <w:sz w:val="20"/>
          <w:szCs w:val="20"/>
        </w:rPr>
        <w:t xml:space="preserve"> городской округ</w:t>
      </w:r>
    </w:p>
    <w:p w14:paraId="0DAA11C6" w14:textId="77777777" w:rsidR="00B06D71" w:rsidRDefault="00B06D71">
      <w:pPr>
        <w:jc w:val="center"/>
        <w:rPr>
          <w:b/>
          <w:color w:val="000000"/>
          <w:sz w:val="20"/>
          <w:szCs w:val="20"/>
        </w:rPr>
      </w:pPr>
    </w:p>
    <w:p w14:paraId="507895EC" w14:textId="77777777" w:rsidR="00B06D71" w:rsidRDefault="00B06D71">
      <w:pPr>
        <w:rPr>
          <w:b/>
          <w:color w:val="000000"/>
          <w:sz w:val="20"/>
          <w:szCs w:val="20"/>
        </w:rPr>
      </w:pPr>
    </w:p>
    <w:p w14:paraId="3D1C5307" w14:textId="34F06008" w:rsidR="00B06D71" w:rsidRDefault="00B06D71">
      <w:pPr>
        <w:ind w:left="567"/>
        <w:jc w:val="both"/>
      </w:pPr>
      <w:bookmarkStart w:id="6" w:name="_Hlk478845579"/>
      <w:r>
        <w:rPr>
          <w:color w:val="000000"/>
          <w:sz w:val="20"/>
          <w:szCs w:val="20"/>
        </w:rPr>
        <w:t xml:space="preserve">Индивидуальный предприниматель Марусова Дарья Александровна, действующая на основании Свидетельства о Государственной регистрации Серия 50 № 011741846, выданного ИФНС по г. Красногорску Московской области 25.10.2012 </w:t>
      </w:r>
      <w:r w:rsidR="000C13F3">
        <w:rPr>
          <w:color w:val="000000"/>
          <w:sz w:val="20"/>
          <w:szCs w:val="20"/>
        </w:rPr>
        <w:t>г. (ОГРНИП 312502429900050),</w:t>
      </w:r>
      <w:r>
        <w:rPr>
          <w:color w:val="000000"/>
          <w:sz w:val="20"/>
          <w:szCs w:val="20"/>
        </w:rPr>
        <w:t xml:space="preserve"> именуемая </w:t>
      </w:r>
      <w:r w:rsidR="000C13F3">
        <w:rPr>
          <w:color w:val="000000"/>
          <w:sz w:val="20"/>
          <w:szCs w:val="20"/>
        </w:rPr>
        <w:t>в дальнейшем,</w:t>
      </w:r>
      <w:r>
        <w:rPr>
          <w:color w:val="000000"/>
          <w:sz w:val="20"/>
          <w:szCs w:val="20"/>
        </w:rPr>
        <w:t xml:space="preserve"> Исполнитель, с одной стороны, и</w:t>
      </w:r>
    </w:p>
    <w:p w14:paraId="02AA1AA6" w14:textId="77777777" w:rsidR="00B06D71" w:rsidRDefault="00B06D71">
      <w:pPr>
        <w:ind w:left="567"/>
        <w:jc w:val="both"/>
      </w:pPr>
      <w:r>
        <w:rPr>
          <w:color w:val="000000"/>
          <w:sz w:val="20"/>
          <w:szCs w:val="20"/>
        </w:rPr>
        <w:t>гр. РФ _________________________________________________________________________________________, именуемый(</w:t>
      </w:r>
      <w:proofErr w:type="spellStart"/>
      <w:r>
        <w:rPr>
          <w:color w:val="000000"/>
          <w:sz w:val="20"/>
          <w:szCs w:val="20"/>
        </w:rPr>
        <w:t>ая</w:t>
      </w:r>
      <w:proofErr w:type="spellEnd"/>
      <w:r>
        <w:rPr>
          <w:color w:val="000000"/>
          <w:sz w:val="20"/>
          <w:szCs w:val="20"/>
        </w:rPr>
        <w:t>) в дальнейшем Заказчик, с другой стороны, вместе именуемые Стороны, заключили настоящий договор (далее - Договор).</w:t>
      </w:r>
    </w:p>
    <w:bookmarkEnd w:id="5"/>
    <w:bookmarkEnd w:id="6"/>
    <w:p w14:paraId="52CD0362" w14:textId="77777777" w:rsidR="00B06D71" w:rsidRDefault="00B06D71">
      <w:pPr>
        <w:ind w:left="567" w:firstLine="567"/>
        <w:jc w:val="both"/>
        <w:rPr>
          <w:color w:val="000000"/>
          <w:sz w:val="20"/>
          <w:szCs w:val="20"/>
        </w:rPr>
      </w:pPr>
    </w:p>
    <w:p w14:paraId="1E079F79" w14:textId="77777777" w:rsidR="00B06D71" w:rsidRDefault="00B06D71">
      <w:pPr>
        <w:pStyle w:val="af5"/>
        <w:numPr>
          <w:ilvl w:val="0"/>
          <w:numId w:val="6"/>
        </w:numPr>
        <w:spacing w:line="240" w:lineRule="auto"/>
        <w:ind w:left="567"/>
        <w:jc w:val="center"/>
      </w:pPr>
      <w:r>
        <w:rPr>
          <w:rFonts w:ascii="Times New Roman" w:hAnsi="Times New Roman" w:cs="Times New Roman"/>
          <w:b/>
          <w:color w:val="000000"/>
          <w:sz w:val="20"/>
          <w:szCs w:val="20"/>
        </w:rPr>
        <w:t>ПРЕДМЕТ ДОГОВОРА</w:t>
      </w:r>
    </w:p>
    <w:p w14:paraId="257D9969" w14:textId="15C55564" w:rsidR="00B06D71" w:rsidRDefault="00B06D71">
      <w:pPr>
        <w:numPr>
          <w:ilvl w:val="1"/>
          <w:numId w:val="6"/>
        </w:numPr>
        <w:tabs>
          <w:tab w:val="left" w:pos="426"/>
        </w:tabs>
        <w:ind w:left="567"/>
        <w:jc w:val="both"/>
      </w:pPr>
      <w:r>
        <w:rPr>
          <w:color w:val="000000"/>
          <w:sz w:val="20"/>
          <w:szCs w:val="20"/>
        </w:rPr>
        <w:t xml:space="preserve">Исполнитель предоставляет Заказчику следующие виды услуг: </w:t>
      </w:r>
      <w:bookmarkStart w:id="7" w:name="_Hlk478485218"/>
      <w:bookmarkStart w:id="8" w:name="_Hlk478850218"/>
      <w:r>
        <w:rPr>
          <w:color w:val="000000"/>
          <w:sz w:val="20"/>
          <w:szCs w:val="20"/>
          <w:lang w:eastAsia="ru-RU"/>
        </w:rPr>
        <w:t>проведение театральных мастер-классов и организация досуга для </w:t>
      </w:r>
      <w:r>
        <w:rPr>
          <w:b/>
          <w:bCs/>
          <w:color w:val="000000"/>
          <w:sz w:val="20"/>
          <w:szCs w:val="20"/>
          <w:lang w:eastAsia="ru-RU"/>
        </w:rPr>
        <w:t>_____________________________________________________________________________</w:t>
      </w:r>
      <w:r>
        <w:rPr>
          <w:color w:val="000000"/>
          <w:sz w:val="20"/>
          <w:szCs w:val="20"/>
          <w:lang w:eastAsia="ru-RU"/>
        </w:rPr>
        <w:t> (далее ребёнок)</w:t>
      </w:r>
      <w:bookmarkEnd w:id="7"/>
      <w:r>
        <w:rPr>
          <w:color w:val="000000"/>
          <w:sz w:val="20"/>
          <w:szCs w:val="20"/>
        </w:rPr>
        <w:t xml:space="preserve"> по адресу </w:t>
      </w:r>
      <w:r w:rsidR="005C5BF7">
        <w:rPr>
          <w:color w:val="000000"/>
          <w:sz w:val="20"/>
          <w:szCs w:val="20"/>
        </w:rPr>
        <w:t>Московская область</w:t>
      </w:r>
      <w:r w:rsidR="008F79C1">
        <w:rPr>
          <w:color w:val="000000"/>
          <w:sz w:val="20"/>
          <w:szCs w:val="20"/>
        </w:rPr>
        <w:t>, Одинцовский</w:t>
      </w:r>
      <w:r w:rsidR="005C5BF7">
        <w:rPr>
          <w:color w:val="000000"/>
          <w:sz w:val="20"/>
          <w:szCs w:val="20"/>
        </w:rPr>
        <w:t xml:space="preserve"> городской округ</w:t>
      </w:r>
      <w:r w:rsidR="009F54A8">
        <w:rPr>
          <w:color w:val="000000"/>
          <w:sz w:val="20"/>
          <w:szCs w:val="20"/>
        </w:rPr>
        <w:t xml:space="preserve">, </w:t>
      </w:r>
      <w:r w:rsidR="008F79C1">
        <w:rPr>
          <w:color w:val="000000"/>
          <w:sz w:val="20"/>
          <w:szCs w:val="20"/>
        </w:rPr>
        <w:t>село Ершово, кв-л Дома отдыха «Ершово»</w:t>
      </w:r>
      <w:r w:rsidR="009F54A8">
        <w:rPr>
          <w:color w:val="000000"/>
          <w:sz w:val="20"/>
          <w:szCs w:val="20"/>
        </w:rPr>
        <w:t>,</w:t>
      </w:r>
      <w:r w:rsidR="008F79C1">
        <w:rPr>
          <w:color w:val="000000"/>
          <w:sz w:val="20"/>
          <w:szCs w:val="20"/>
        </w:rPr>
        <w:t xml:space="preserve"> д.22</w:t>
      </w:r>
      <w:r w:rsidR="005C5BF7">
        <w:rPr>
          <w:color w:val="000000"/>
          <w:sz w:val="20"/>
          <w:szCs w:val="20"/>
        </w:rPr>
        <w:t>,</w:t>
      </w:r>
      <w:r>
        <w:rPr>
          <w:color w:val="000000"/>
          <w:sz w:val="20"/>
          <w:szCs w:val="20"/>
        </w:rPr>
        <w:t xml:space="preserve"> в период с</w:t>
      </w:r>
      <w:bookmarkStart w:id="9" w:name="_Hlk478071742"/>
      <w:bookmarkEnd w:id="8"/>
      <w:bookmarkEnd w:id="9"/>
      <w:r w:rsidR="003E59EF">
        <w:rPr>
          <w:color w:val="000000"/>
          <w:sz w:val="20"/>
          <w:szCs w:val="20"/>
        </w:rPr>
        <w:t xml:space="preserve">  ________________ 20___</w:t>
      </w:r>
      <w:r>
        <w:rPr>
          <w:color w:val="000000"/>
          <w:sz w:val="20"/>
          <w:szCs w:val="20"/>
        </w:rPr>
        <w:t xml:space="preserve"> </w:t>
      </w:r>
      <w:r w:rsidR="003E59EF">
        <w:rPr>
          <w:color w:val="000000"/>
          <w:sz w:val="20"/>
          <w:szCs w:val="20"/>
        </w:rPr>
        <w:t>г. по _____________________ 20___</w:t>
      </w:r>
      <w:r>
        <w:rPr>
          <w:color w:val="000000"/>
          <w:sz w:val="20"/>
          <w:szCs w:val="20"/>
        </w:rPr>
        <w:t xml:space="preserve"> г. Территория огорожена, охраняется и находится под видеонаблюдением.</w:t>
      </w:r>
    </w:p>
    <w:p w14:paraId="5E730A50" w14:textId="5086E447" w:rsidR="00B06D71" w:rsidRDefault="00B06D71">
      <w:pPr>
        <w:pStyle w:val="af5"/>
        <w:numPr>
          <w:ilvl w:val="1"/>
          <w:numId w:val="6"/>
        </w:numPr>
        <w:tabs>
          <w:tab w:val="left" w:pos="426"/>
        </w:tabs>
        <w:spacing w:after="0" w:line="240" w:lineRule="auto"/>
        <w:ind w:left="567" w:hanging="426"/>
        <w:jc w:val="both"/>
      </w:pPr>
      <w:r>
        <w:rPr>
          <w:rFonts w:ascii="Times New Roman" w:hAnsi="Times New Roman" w:cs="Times New Roman"/>
          <w:color w:val="000000"/>
          <w:sz w:val="20"/>
          <w:szCs w:val="20"/>
        </w:rPr>
        <w:t>Полная стоимость услуги составляет_________________________ (____________________________________________________________________________________) руб</w:t>
      </w:r>
      <w:r w:rsidR="000C13F3">
        <w:rPr>
          <w:rFonts w:ascii="Times New Roman" w:hAnsi="Times New Roman" w:cs="Times New Roman"/>
          <w:color w:val="000000"/>
          <w:sz w:val="20"/>
          <w:szCs w:val="20"/>
        </w:rPr>
        <w:t>.</w:t>
      </w:r>
      <w:r>
        <w:rPr>
          <w:rFonts w:ascii="Times New Roman" w:hAnsi="Times New Roman" w:cs="Times New Roman"/>
          <w:color w:val="000000"/>
          <w:sz w:val="20"/>
          <w:szCs w:val="20"/>
        </w:rPr>
        <w:t xml:space="preserve"> 00 коп. В указанную стоимость включено проживание и питание в </w:t>
      </w:r>
      <w:r w:rsidR="002C73EE">
        <w:rPr>
          <w:rFonts w:ascii="Times New Roman" w:hAnsi="Times New Roman" w:cs="Times New Roman"/>
          <w:color w:val="000000"/>
          <w:sz w:val="20"/>
          <w:szCs w:val="20"/>
        </w:rPr>
        <w:t>Доме отдыха</w:t>
      </w:r>
      <w:r>
        <w:rPr>
          <w:rFonts w:ascii="Times New Roman" w:hAnsi="Times New Roman" w:cs="Times New Roman"/>
          <w:color w:val="000000"/>
          <w:sz w:val="20"/>
          <w:szCs w:val="20"/>
        </w:rPr>
        <w:t> </w:t>
      </w:r>
      <w:r w:rsidR="002C73EE">
        <w:rPr>
          <w:rFonts w:ascii="Times New Roman" w:hAnsi="Times New Roman" w:cs="Times New Roman"/>
          <w:color w:val="000000"/>
          <w:sz w:val="20"/>
          <w:szCs w:val="20"/>
        </w:rPr>
        <w:t>«Ершово</w:t>
      </w:r>
      <w:r>
        <w:rPr>
          <w:rFonts w:ascii="Times New Roman" w:hAnsi="Times New Roman" w:cs="Times New Roman"/>
          <w:color w:val="000000"/>
          <w:sz w:val="20"/>
          <w:szCs w:val="20"/>
        </w:rPr>
        <w:t xml:space="preserve">». Стоимость услуги НДС не облагается, </w:t>
      </w:r>
      <w:r w:rsidR="00D92D39">
        <w:rPr>
          <w:rFonts w:ascii="Times New Roman" w:hAnsi="Times New Roman" w:cs="Times New Roman"/>
          <w:color w:val="000000"/>
          <w:sz w:val="20"/>
          <w:szCs w:val="20"/>
        </w:rPr>
        <w:t>И</w:t>
      </w:r>
      <w:r w:rsidR="00D92D39" w:rsidRPr="00D92D39">
        <w:rPr>
          <w:rFonts w:ascii="Times New Roman" w:hAnsi="Times New Roman" w:cs="Times New Roman"/>
          <w:color w:val="000000"/>
          <w:sz w:val="20"/>
          <w:szCs w:val="20"/>
        </w:rPr>
        <w:t>сполнитель применяет упрощенную систему налогообложения.</w:t>
      </w:r>
    </w:p>
    <w:p w14:paraId="7E5F8F9A" w14:textId="1F3BA2DD" w:rsidR="00B06D71" w:rsidRPr="00A967C4" w:rsidRDefault="00B06D71">
      <w:pPr>
        <w:pStyle w:val="af5"/>
        <w:numPr>
          <w:ilvl w:val="1"/>
          <w:numId w:val="6"/>
        </w:numPr>
        <w:tabs>
          <w:tab w:val="left" w:pos="426"/>
        </w:tabs>
        <w:spacing w:after="0" w:line="240" w:lineRule="auto"/>
        <w:ind w:left="567" w:hanging="426"/>
        <w:jc w:val="both"/>
      </w:pPr>
      <w:r>
        <w:rPr>
          <w:rFonts w:ascii="Times New Roman" w:hAnsi="Times New Roman" w:cs="Times New Roman"/>
          <w:color w:val="000000"/>
          <w:sz w:val="20"/>
          <w:szCs w:val="20"/>
        </w:rPr>
        <w:t>Исполнитель обязуется оказать услуги лично, либо с привлечением третьих лиц.</w:t>
      </w:r>
    </w:p>
    <w:p w14:paraId="4DE3C071" w14:textId="7B0F4EC8" w:rsidR="00A967C4" w:rsidRPr="00A967C4" w:rsidRDefault="00A967C4">
      <w:pPr>
        <w:pStyle w:val="af5"/>
        <w:numPr>
          <w:ilvl w:val="1"/>
          <w:numId w:val="6"/>
        </w:numPr>
        <w:tabs>
          <w:tab w:val="left" w:pos="426"/>
        </w:tabs>
        <w:spacing w:after="0" w:line="240" w:lineRule="auto"/>
        <w:ind w:left="567" w:hanging="426"/>
        <w:jc w:val="both"/>
        <w:rPr>
          <w:rFonts w:ascii="Times New Roman" w:hAnsi="Times New Roman" w:cs="Times New Roman"/>
          <w:sz w:val="20"/>
          <w:szCs w:val="20"/>
        </w:rPr>
      </w:pPr>
      <w:r w:rsidRPr="00A967C4">
        <w:rPr>
          <w:rFonts w:ascii="Times New Roman" w:hAnsi="Times New Roman" w:cs="Times New Roman"/>
          <w:sz w:val="20"/>
          <w:szCs w:val="20"/>
        </w:rPr>
        <w:t>По запросу Заказчика Исполнителем может оказываться услуга организации трансфера к месту проведения досуга, условия которой устанавливаются согласованием Сторон, не требуют дополнительной фиксации приложениями к Договору, при этом общая стоимость услуг Исполнителя повышается соразмерно, а услуга отражается в Акте оказания услуг.</w:t>
      </w:r>
    </w:p>
    <w:p w14:paraId="33150068" w14:textId="77777777" w:rsidR="00B06D71" w:rsidRDefault="00B06D71">
      <w:pPr>
        <w:pStyle w:val="af5"/>
        <w:spacing w:line="240" w:lineRule="auto"/>
        <w:ind w:left="567"/>
        <w:jc w:val="both"/>
        <w:rPr>
          <w:rFonts w:ascii="Times New Roman" w:hAnsi="Times New Roman" w:cs="Times New Roman"/>
          <w:color w:val="000000"/>
          <w:sz w:val="20"/>
          <w:szCs w:val="20"/>
        </w:rPr>
      </w:pPr>
    </w:p>
    <w:p w14:paraId="47BD5A31" w14:textId="77777777" w:rsidR="00B06D71" w:rsidRDefault="00B06D71">
      <w:pPr>
        <w:pStyle w:val="af5"/>
        <w:numPr>
          <w:ilvl w:val="0"/>
          <w:numId w:val="6"/>
        </w:numPr>
        <w:spacing w:line="240" w:lineRule="auto"/>
        <w:ind w:left="567"/>
        <w:jc w:val="center"/>
      </w:pPr>
      <w:r>
        <w:rPr>
          <w:rFonts w:ascii="Times New Roman" w:hAnsi="Times New Roman" w:cs="Times New Roman"/>
          <w:b/>
          <w:color w:val="000000"/>
          <w:sz w:val="20"/>
          <w:szCs w:val="20"/>
        </w:rPr>
        <w:t>ПРАВА</w:t>
      </w:r>
      <w:r>
        <w:rPr>
          <w:rFonts w:ascii="Times New Roman" w:hAnsi="Times New Roman" w:cs="Times New Roman"/>
          <w:b/>
          <w:bCs/>
          <w:color w:val="000000"/>
          <w:sz w:val="20"/>
          <w:szCs w:val="20"/>
        </w:rPr>
        <w:t xml:space="preserve"> И </w:t>
      </w:r>
      <w:r>
        <w:rPr>
          <w:rFonts w:ascii="Times New Roman" w:hAnsi="Times New Roman" w:cs="Times New Roman"/>
          <w:b/>
          <w:color w:val="000000"/>
          <w:sz w:val="20"/>
          <w:szCs w:val="20"/>
        </w:rPr>
        <w:t>ОБЯЗАННОСТИ</w:t>
      </w:r>
      <w:r>
        <w:rPr>
          <w:rFonts w:ascii="Times New Roman" w:hAnsi="Times New Roman" w:cs="Times New Roman"/>
          <w:b/>
          <w:bCs/>
          <w:color w:val="000000"/>
          <w:sz w:val="20"/>
          <w:szCs w:val="20"/>
        </w:rPr>
        <w:t xml:space="preserve"> СТОРОН</w:t>
      </w:r>
    </w:p>
    <w:p w14:paraId="4639DD6C" w14:textId="77777777" w:rsidR="00B06D71" w:rsidRDefault="00B06D71">
      <w:pPr>
        <w:ind w:left="567"/>
        <w:jc w:val="both"/>
        <w:textAlignment w:val="baseline"/>
      </w:pPr>
      <w:r>
        <w:rPr>
          <w:b/>
          <w:bCs/>
          <w:color w:val="000000"/>
          <w:sz w:val="20"/>
          <w:szCs w:val="20"/>
        </w:rPr>
        <w:t>Заказчик имеет право:</w:t>
      </w:r>
    </w:p>
    <w:p w14:paraId="34F046FC"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 xml:space="preserve">Требовать уважительного отношения к личности Ребёнка и присмотра за ним, </w:t>
      </w:r>
      <w:r>
        <w:rPr>
          <w:rFonts w:ascii="Times New Roman" w:hAnsi="Times New Roman" w:cs="Times New Roman"/>
          <w:sz w:val="20"/>
          <w:szCs w:val="20"/>
        </w:rPr>
        <w:t>а также выполнения иных условий настоящего Договора</w:t>
      </w:r>
      <w:r>
        <w:rPr>
          <w:rFonts w:ascii="Times New Roman" w:hAnsi="Times New Roman" w:cs="Times New Roman"/>
          <w:color w:val="000000"/>
          <w:sz w:val="20"/>
          <w:szCs w:val="20"/>
        </w:rPr>
        <w:t>.</w:t>
      </w:r>
    </w:p>
    <w:p w14:paraId="00E007B8"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Получать акты Исполнителя в соответствии с Договором.</w:t>
      </w:r>
    </w:p>
    <w:p w14:paraId="2D94CCFA"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Делать замечания к Акту оказания услуг Исполнителя. В случае отсутствия замечаний в течение 3 (трёх) дней с момента предоставления акта, он считается принятым и должен быть подписан Заказчиком.</w:t>
      </w:r>
    </w:p>
    <w:p w14:paraId="40884FF7" w14:textId="77777777" w:rsidR="00B06D71" w:rsidRDefault="00B06D71">
      <w:pPr>
        <w:pStyle w:val="af6"/>
        <w:spacing w:before="0" w:after="0"/>
        <w:ind w:left="567"/>
        <w:jc w:val="both"/>
        <w:textAlignment w:val="baseline"/>
      </w:pPr>
      <w:r>
        <w:rPr>
          <w:b/>
          <w:bCs/>
          <w:color w:val="000000"/>
          <w:sz w:val="20"/>
          <w:szCs w:val="20"/>
        </w:rPr>
        <w:t>Исполнитель имеет право:</w:t>
      </w:r>
    </w:p>
    <w:p w14:paraId="48707E19"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Получать оплату за оказание услуг по Договору.</w:t>
      </w:r>
    </w:p>
    <w:p w14:paraId="1EA272A1"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Требовать выполнения условий настоящего Договора.</w:t>
      </w:r>
    </w:p>
    <w:p w14:paraId="59145364"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 xml:space="preserve">Привлекать третьих лиц для исполнения Договора. </w:t>
      </w:r>
      <w:r>
        <w:rPr>
          <w:rFonts w:ascii="Times New Roman" w:hAnsi="Times New Roman" w:cs="Times New Roman"/>
          <w:sz w:val="20"/>
          <w:szCs w:val="20"/>
        </w:rPr>
        <w:t>При этом Исполнитель несет ответственность за действия привлеченных им третьих лиц как за свои собственные.</w:t>
      </w:r>
    </w:p>
    <w:p w14:paraId="7BD01969"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Отказаться от исполнения настоящего Договора при условии полного возмещения Заказчику убытков.</w:t>
      </w:r>
    </w:p>
    <w:p w14:paraId="796BDB89" w14:textId="77777777" w:rsidR="00B06D71" w:rsidRDefault="00B06D71">
      <w:pPr>
        <w:pStyle w:val="af5"/>
        <w:spacing w:after="0" w:line="240" w:lineRule="auto"/>
        <w:ind w:left="567"/>
        <w:jc w:val="both"/>
        <w:textAlignment w:val="baseline"/>
        <w:rPr>
          <w:rFonts w:ascii="Times New Roman" w:hAnsi="Times New Roman" w:cs="Times New Roman"/>
          <w:color w:val="000000"/>
          <w:sz w:val="20"/>
          <w:szCs w:val="20"/>
        </w:rPr>
      </w:pPr>
    </w:p>
    <w:p w14:paraId="39D2037E" w14:textId="77777777" w:rsidR="00B06D71" w:rsidRDefault="00B06D71">
      <w:pPr>
        <w:pStyle w:val="af6"/>
        <w:spacing w:before="0" w:after="0"/>
        <w:ind w:left="567"/>
        <w:jc w:val="both"/>
        <w:textAlignment w:val="baseline"/>
      </w:pPr>
      <w:r>
        <w:rPr>
          <w:b/>
          <w:bCs/>
          <w:color w:val="000000"/>
          <w:sz w:val="20"/>
          <w:szCs w:val="20"/>
        </w:rPr>
        <w:t>Заказчик обязан:</w:t>
      </w:r>
    </w:p>
    <w:p w14:paraId="48DCC1D4" w14:textId="77777777" w:rsidR="00B06D71" w:rsidRDefault="00B06D71">
      <w:pPr>
        <w:pStyle w:val="af5"/>
        <w:numPr>
          <w:ilvl w:val="1"/>
          <w:numId w:val="6"/>
        </w:numPr>
        <w:tabs>
          <w:tab w:val="left" w:pos="426"/>
        </w:tabs>
        <w:spacing w:line="240" w:lineRule="auto"/>
        <w:ind w:left="567" w:hanging="426"/>
        <w:jc w:val="both"/>
      </w:pPr>
      <w:bookmarkStart w:id="10" w:name="_Hlk478486402"/>
      <w:r>
        <w:rPr>
          <w:rFonts w:ascii="Times New Roman" w:hAnsi="Times New Roman" w:cs="Times New Roman"/>
          <w:color w:val="000000"/>
          <w:sz w:val="20"/>
          <w:szCs w:val="20"/>
        </w:rPr>
        <w:t>Своевременно внести плату за оказание Исполнителем услуг.</w:t>
      </w:r>
    </w:p>
    <w:bookmarkEnd w:id="10"/>
    <w:p w14:paraId="6EB2416D" w14:textId="77777777" w:rsidR="0070008C" w:rsidRPr="0070008C" w:rsidRDefault="0070008C" w:rsidP="00F257D7">
      <w:pPr>
        <w:pStyle w:val="af5"/>
        <w:numPr>
          <w:ilvl w:val="1"/>
          <w:numId w:val="6"/>
        </w:numPr>
        <w:tabs>
          <w:tab w:val="left" w:pos="426"/>
        </w:tabs>
        <w:spacing w:line="240" w:lineRule="auto"/>
        <w:ind w:left="567" w:hanging="426"/>
        <w:jc w:val="both"/>
        <w:rPr>
          <w:rFonts w:ascii="Times New Roman" w:hAnsi="Times New Roman" w:cs="Times New Roman"/>
          <w:color w:val="000000"/>
          <w:sz w:val="20"/>
          <w:szCs w:val="20"/>
        </w:rPr>
      </w:pPr>
      <w:r w:rsidRPr="0070008C">
        <w:rPr>
          <w:rFonts w:ascii="Times New Roman" w:hAnsi="Times New Roman" w:cs="Times New Roman"/>
          <w:color w:val="000000"/>
          <w:sz w:val="20"/>
          <w:szCs w:val="20"/>
        </w:rPr>
        <w:t xml:space="preserve">Обеспечить предоставление уточняющей информации, в телефонном режиме, будучи доступным для связи по номеру, указанному в анкете. </w:t>
      </w:r>
    </w:p>
    <w:p w14:paraId="493A2BA2" w14:textId="15300811" w:rsidR="00F257D7" w:rsidRPr="00F257D7" w:rsidRDefault="00B06D71" w:rsidP="00F257D7">
      <w:pPr>
        <w:pStyle w:val="af5"/>
        <w:numPr>
          <w:ilvl w:val="1"/>
          <w:numId w:val="6"/>
        </w:numPr>
        <w:tabs>
          <w:tab w:val="left" w:pos="426"/>
        </w:tabs>
        <w:spacing w:line="240" w:lineRule="auto"/>
        <w:ind w:left="567" w:hanging="426"/>
        <w:jc w:val="both"/>
      </w:pPr>
      <w:r w:rsidRPr="00F257D7">
        <w:rPr>
          <w:rFonts w:ascii="Times New Roman" w:hAnsi="Times New Roman" w:cs="Times New Roman"/>
          <w:sz w:val="20"/>
          <w:szCs w:val="20"/>
        </w:rPr>
        <w:t xml:space="preserve">Обеспечить ребенка необходимыми документами, вещами. </w:t>
      </w:r>
    </w:p>
    <w:p w14:paraId="57A8D33F" w14:textId="77777777" w:rsidR="00B06D71" w:rsidRDefault="00B06D71" w:rsidP="00F257D7">
      <w:pPr>
        <w:pStyle w:val="af5"/>
        <w:numPr>
          <w:ilvl w:val="1"/>
          <w:numId w:val="6"/>
        </w:numPr>
        <w:tabs>
          <w:tab w:val="left" w:pos="426"/>
        </w:tabs>
        <w:spacing w:line="240" w:lineRule="auto"/>
        <w:ind w:left="567" w:hanging="426"/>
        <w:jc w:val="both"/>
      </w:pPr>
      <w:r w:rsidRPr="00F257D7">
        <w:rPr>
          <w:rFonts w:ascii="Times New Roman" w:hAnsi="Times New Roman" w:cs="Times New Roman"/>
          <w:color w:val="000000"/>
          <w:sz w:val="20"/>
          <w:szCs w:val="20"/>
        </w:rPr>
        <w:t>Возместить документально подтверждённый материальный ущерб, нанесённый Исполнителю или третьим лицам по вине ребёнка.</w:t>
      </w:r>
    </w:p>
    <w:p w14:paraId="02BCF939"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Предоставить медицинские справки о состоянии здоровья Ребёнка и предоставить информацию о наличии у Ребёнка аллергии на какие-либо продукты питания или др. Заказчик несёт полную ответственность за достоверность указанных данных ребёнка, информации Анкеты и отсутствие у Ребёнка медицинских противопоказаний, указанных в Приложении №2 к настоящему Договору.</w:t>
      </w:r>
    </w:p>
    <w:p w14:paraId="26B1B150" w14:textId="77777777" w:rsidR="00B06D71" w:rsidRDefault="00B06D71">
      <w:pPr>
        <w:pStyle w:val="af6"/>
        <w:spacing w:before="0" w:after="0"/>
        <w:ind w:left="567"/>
        <w:jc w:val="both"/>
        <w:textAlignment w:val="baseline"/>
      </w:pPr>
      <w:r>
        <w:rPr>
          <w:b/>
          <w:bCs/>
          <w:color w:val="000000"/>
          <w:sz w:val="20"/>
          <w:szCs w:val="20"/>
        </w:rPr>
        <w:t>Исполнитель обязан:</w:t>
      </w:r>
    </w:p>
    <w:p w14:paraId="384431E6" w14:textId="77777777" w:rsidR="00674357" w:rsidRDefault="00674357" w:rsidP="00674357">
      <w:pPr>
        <w:pStyle w:val="af5"/>
        <w:numPr>
          <w:ilvl w:val="1"/>
          <w:numId w:val="6"/>
        </w:numPr>
        <w:tabs>
          <w:tab w:val="left" w:pos="426"/>
        </w:tabs>
        <w:suppressAutoHyphens w:val="0"/>
        <w:spacing w:line="240" w:lineRule="auto"/>
        <w:ind w:left="567" w:hanging="425"/>
        <w:jc w:val="both"/>
        <w:rPr>
          <w:rFonts w:ascii="Times New Roman" w:hAnsi="Times New Roman" w:cs="Times New Roman"/>
          <w:color w:val="000000" w:themeColor="text1"/>
        </w:rPr>
      </w:pPr>
      <w:bookmarkStart w:id="11" w:name="_Hlk177035992"/>
      <w:r>
        <w:rPr>
          <w:rFonts w:ascii="Times New Roman" w:hAnsi="Times New Roman" w:cs="Times New Roman"/>
          <w:color w:val="000000" w:themeColor="text1"/>
          <w:sz w:val="20"/>
          <w:szCs w:val="20"/>
        </w:rPr>
        <w:t>Осуществлять разумно допустимый присмотр за Ребенком: с момента передачи Ребёнка Заказчиком или иными уполномоченными лицами и до момента, когда данные лица забирают Ребёнка.</w:t>
      </w:r>
      <w:bookmarkEnd w:id="11"/>
    </w:p>
    <w:p w14:paraId="3ED4AF83" w14:textId="1328BB8F" w:rsidR="00B06D71" w:rsidRPr="00F257D7" w:rsidRDefault="00B06D71">
      <w:pPr>
        <w:pStyle w:val="af5"/>
        <w:numPr>
          <w:ilvl w:val="1"/>
          <w:numId w:val="6"/>
        </w:numPr>
        <w:tabs>
          <w:tab w:val="left" w:pos="426"/>
        </w:tabs>
        <w:spacing w:line="240" w:lineRule="auto"/>
        <w:ind w:left="567" w:hanging="426"/>
        <w:jc w:val="both"/>
        <w:rPr>
          <w:rFonts w:ascii="Times New Roman" w:hAnsi="Times New Roman" w:cs="Times New Roman"/>
        </w:rPr>
      </w:pPr>
      <w:r>
        <w:rPr>
          <w:rFonts w:ascii="Times New Roman" w:hAnsi="Times New Roman" w:cs="Times New Roman"/>
          <w:color w:val="000000"/>
          <w:sz w:val="20"/>
          <w:szCs w:val="20"/>
        </w:rPr>
        <w:lastRenderedPageBreak/>
        <w:t>Организовывать деятельность Ребёнка в соответствии с его возрастом, индивидуальными особенностями во время нахождения Ребёнка под присмотром Исполнителя.</w:t>
      </w:r>
      <w:r w:rsidR="00F257D7">
        <w:rPr>
          <w:rFonts w:ascii="Times New Roman" w:hAnsi="Times New Roman" w:cs="Times New Roman"/>
          <w:color w:val="000000"/>
          <w:sz w:val="20"/>
          <w:szCs w:val="20"/>
        </w:rPr>
        <w:t xml:space="preserve"> </w:t>
      </w:r>
    </w:p>
    <w:p w14:paraId="005E16C0" w14:textId="365EDF12" w:rsidR="00B06D71" w:rsidRDefault="00B06D71">
      <w:pPr>
        <w:pStyle w:val="af5"/>
        <w:numPr>
          <w:ilvl w:val="1"/>
          <w:numId w:val="6"/>
        </w:numPr>
        <w:tabs>
          <w:tab w:val="left" w:pos="426"/>
        </w:tabs>
        <w:spacing w:line="240" w:lineRule="auto"/>
        <w:ind w:left="567" w:hanging="426"/>
        <w:jc w:val="both"/>
      </w:pPr>
      <w:bookmarkStart w:id="12" w:name="_Hlk478487526"/>
      <w:r>
        <w:rPr>
          <w:rFonts w:ascii="Times New Roman" w:hAnsi="Times New Roman" w:cs="Times New Roman"/>
          <w:color w:val="000000"/>
          <w:sz w:val="20"/>
          <w:szCs w:val="20"/>
        </w:rPr>
        <w:t>По факту оказания услуг в полном объёме </w:t>
      </w:r>
      <w:r w:rsidR="000C13F3">
        <w:rPr>
          <w:rFonts w:ascii="Times New Roman" w:hAnsi="Times New Roman" w:cs="Times New Roman"/>
          <w:color w:val="000000"/>
          <w:sz w:val="20"/>
          <w:szCs w:val="20"/>
        </w:rPr>
        <w:t>п</w:t>
      </w:r>
      <w:r>
        <w:rPr>
          <w:rFonts w:ascii="Times New Roman" w:hAnsi="Times New Roman" w:cs="Times New Roman"/>
          <w:color w:val="000000"/>
          <w:sz w:val="20"/>
          <w:szCs w:val="20"/>
        </w:rPr>
        <w:t>редоставлять Заказчику акт об оказанных услугах.</w:t>
      </w:r>
      <w:bookmarkEnd w:id="12"/>
    </w:p>
    <w:p w14:paraId="349B7547"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sz w:val="20"/>
          <w:szCs w:val="20"/>
        </w:rPr>
        <w:t>Обеспечить Ребёнку условия проживания и питания в соответствии с возрастом и индивидуальными особенностями Ребёнка, а также в соответствии с требованиями, предъявляемыми к объему и качеству подобного рода услуг.</w:t>
      </w:r>
    </w:p>
    <w:p w14:paraId="4AEF011B" w14:textId="2C9541B2" w:rsidR="00B06D71" w:rsidRPr="00674357" w:rsidRDefault="00B06D71">
      <w:pPr>
        <w:pStyle w:val="af5"/>
        <w:numPr>
          <w:ilvl w:val="1"/>
          <w:numId w:val="6"/>
        </w:numPr>
        <w:tabs>
          <w:tab w:val="left" w:pos="0"/>
        </w:tabs>
        <w:spacing w:line="240" w:lineRule="auto"/>
        <w:ind w:left="567" w:hanging="425"/>
        <w:jc w:val="both"/>
      </w:pPr>
      <w:r>
        <w:rPr>
          <w:rFonts w:ascii="Times New Roman" w:hAnsi="Times New Roman" w:cs="Times New Roman"/>
          <w:sz w:val="20"/>
          <w:szCs w:val="20"/>
        </w:rPr>
        <w:t>Предоставить видеозапись спектакля.</w:t>
      </w:r>
    </w:p>
    <w:p w14:paraId="0487A054" w14:textId="77777777" w:rsidR="00674357" w:rsidRDefault="00674357" w:rsidP="00674357">
      <w:pPr>
        <w:pStyle w:val="af5"/>
        <w:numPr>
          <w:ilvl w:val="1"/>
          <w:numId w:val="6"/>
        </w:numPr>
        <w:tabs>
          <w:tab w:val="left" w:pos="0"/>
        </w:tabs>
        <w:suppressAutoHyphens w:val="0"/>
        <w:spacing w:line="240" w:lineRule="auto"/>
        <w:ind w:left="567"/>
        <w:jc w:val="both"/>
      </w:pPr>
      <w:r>
        <w:rPr>
          <w:rFonts w:ascii="Times New Roman" w:hAnsi="Times New Roman" w:cs="Times New Roman"/>
          <w:sz w:val="20"/>
          <w:szCs w:val="20"/>
        </w:rPr>
        <w:t xml:space="preserve">Обеспечить охрану жизни и здоровья Ребёнка, при гарантии родителя (иного законного представителя) заключившего Договор, известности и ясности Ребёнку правил поведения и безопасности, исключающих возможность создания Ребёнком опасных ситуаций, влекущих любой вред Ребёнку и/или третьим лицам. Родитель (иной законный представитель) понимает и принимает обстоятельства, при которых постоянное сопровождение Ребёнка невозможно (посещение ванной комнаты, уборной, время сна, отдыха и </w:t>
      </w:r>
      <w:proofErr w:type="spellStart"/>
      <w:r>
        <w:rPr>
          <w:rFonts w:ascii="Times New Roman" w:hAnsi="Times New Roman" w:cs="Times New Roman"/>
          <w:sz w:val="20"/>
          <w:szCs w:val="20"/>
        </w:rPr>
        <w:t>т.п</w:t>
      </w:r>
      <w:proofErr w:type="spellEnd"/>
    </w:p>
    <w:p w14:paraId="75060F58" w14:textId="77777777" w:rsidR="00674357" w:rsidRDefault="00674357" w:rsidP="00674357">
      <w:pPr>
        <w:pStyle w:val="af5"/>
        <w:spacing w:line="240" w:lineRule="auto"/>
        <w:ind w:left="567"/>
        <w:jc w:val="both"/>
      </w:pPr>
    </w:p>
    <w:p w14:paraId="4E0A48A4" w14:textId="77777777" w:rsidR="00B06D71" w:rsidRDefault="00B06D71">
      <w:pPr>
        <w:pStyle w:val="af5"/>
        <w:spacing w:after="0" w:line="240" w:lineRule="auto"/>
        <w:ind w:left="567"/>
        <w:jc w:val="both"/>
        <w:textAlignment w:val="baseline"/>
        <w:rPr>
          <w:rFonts w:ascii="Times New Roman" w:hAnsi="Times New Roman" w:cs="Times New Roman"/>
          <w:color w:val="000000"/>
          <w:sz w:val="20"/>
          <w:szCs w:val="20"/>
        </w:rPr>
      </w:pPr>
    </w:p>
    <w:p w14:paraId="7B91A1A1" w14:textId="77777777" w:rsidR="00B06D71" w:rsidRDefault="00B06D71">
      <w:pPr>
        <w:pStyle w:val="af5"/>
        <w:numPr>
          <w:ilvl w:val="0"/>
          <w:numId w:val="6"/>
        </w:numPr>
        <w:spacing w:after="0" w:line="240" w:lineRule="auto"/>
        <w:ind w:left="567"/>
        <w:jc w:val="center"/>
        <w:textAlignment w:val="baseline"/>
      </w:pPr>
      <w:r>
        <w:rPr>
          <w:rFonts w:ascii="Times New Roman" w:hAnsi="Times New Roman" w:cs="Times New Roman"/>
          <w:b/>
          <w:color w:val="000000"/>
          <w:sz w:val="20"/>
          <w:szCs w:val="20"/>
        </w:rPr>
        <w:t>ПОРЯДОК</w:t>
      </w:r>
      <w:r>
        <w:rPr>
          <w:rFonts w:ascii="Times New Roman" w:hAnsi="Times New Roman" w:cs="Times New Roman"/>
          <w:b/>
          <w:bCs/>
          <w:color w:val="000000"/>
          <w:sz w:val="20"/>
          <w:szCs w:val="20"/>
        </w:rPr>
        <w:t xml:space="preserve"> ОПЛАТЫ</w:t>
      </w:r>
    </w:p>
    <w:p w14:paraId="1CF28677" w14:textId="77777777" w:rsidR="00B06D71" w:rsidRDefault="00B06D71">
      <w:pPr>
        <w:pStyle w:val="af5"/>
        <w:spacing w:after="0" w:line="240" w:lineRule="auto"/>
        <w:ind w:left="567"/>
        <w:jc w:val="both"/>
        <w:textAlignment w:val="baseline"/>
        <w:rPr>
          <w:rFonts w:ascii="Times New Roman" w:hAnsi="Times New Roman" w:cs="Times New Roman"/>
          <w:b/>
          <w:bCs/>
          <w:color w:val="000000"/>
          <w:sz w:val="20"/>
          <w:szCs w:val="20"/>
        </w:rPr>
      </w:pPr>
    </w:p>
    <w:p w14:paraId="1F1D4924" w14:textId="2409934B"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Оплата по безналичному расчёту производится в течение 3-х рабочих дней после подписания Договора Сторонами (для физических лиц) или 3-х рабочих дней после выставления Исполнителем счета (для юридических лиц). Возможна полная оплата либо предоплата,</w:t>
      </w:r>
      <w:r w:rsidR="00AC605F">
        <w:rPr>
          <w:rFonts w:ascii="Times New Roman" w:hAnsi="Times New Roman" w:cs="Times New Roman"/>
          <w:color w:val="000000"/>
          <w:sz w:val="20"/>
          <w:szCs w:val="20"/>
        </w:rPr>
        <w:t xml:space="preserve"> Сумма предоплаты 25</w:t>
      </w:r>
      <w:r w:rsidR="0070008C">
        <w:rPr>
          <w:rFonts w:ascii="Times New Roman" w:hAnsi="Times New Roman" w:cs="Times New Roman"/>
          <w:color w:val="000000"/>
          <w:sz w:val="20"/>
          <w:szCs w:val="20"/>
        </w:rPr>
        <w:t> 000 (</w:t>
      </w:r>
      <w:r w:rsidR="00AC605F">
        <w:rPr>
          <w:rFonts w:ascii="Times New Roman" w:hAnsi="Times New Roman" w:cs="Times New Roman"/>
          <w:color w:val="000000"/>
          <w:sz w:val="20"/>
          <w:szCs w:val="20"/>
        </w:rPr>
        <w:t>двадцать пять</w:t>
      </w:r>
      <w:r w:rsidR="0070008C">
        <w:rPr>
          <w:rFonts w:ascii="Times New Roman" w:hAnsi="Times New Roman" w:cs="Times New Roman"/>
          <w:color w:val="000000"/>
          <w:sz w:val="20"/>
          <w:szCs w:val="20"/>
        </w:rPr>
        <w:t xml:space="preserve"> тысяч) рублей 00 копеек</w:t>
      </w:r>
      <w:r>
        <w:rPr>
          <w:rFonts w:ascii="Times New Roman" w:hAnsi="Times New Roman" w:cs="Times New Roman"/>
          <w:color w:val="000000"/>
          <w:sz w:val="20"/>
          <w:szCs w:val="20"/>
        </w:rPr>
        <w:t>. Полная оплата должна быть внесена не позднее, чем за 21 (двадцать один) день до начала получения услуги. При отсутствии полной оплаты после этой даты Исполнитель вправе отказаться от своих обязательств по данному договору.</w:t>
      </w:r>
    </w:p>
    <w:p w14:paraId="418BAF9D"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Моментом исполнения Заказчиком обязательства по оплате услуги считается дата зачисления поступивших от Заказчика средств на банковский счёт Исполнителя.</w:t>
      </w:r>
    </w:p>
    <w:p w14:paraId="26DCE318" w14:textId="77777777" w:rsidR="00B06D71" w:rsidRDefault="00B06D71">
      <w:pPr>
        <w:pStyle w:val="af5"/>
        <w:numPr>
          <w:ilvl w:val="1"/>
          <w:numId w:val="6"/>
        </w:numPr>
        <w:tabs>
          <w:tab w:val="left" w:pos="426"/>
        </w:tabs>
        <w:spacing w:line="240" w:lineRule="auto"/>
        <w:ind w:left="567" w:hanging="426"/>
        <w:jc w:val="both"/>
      </w:pPr>
      <w:bookmarkStart w:id="13" w:name="_Hlk478078602"/>
      <w:r>
        <w:rPr>
          <w:rFonts w:ascii="Times New Roman" w:hAnsi="Times New Roman" w:cs="Times New Roman"/>
          <w:color w:val="000000"/>
          <w:sz w:val="20"/>
          <w:szCs w:val="20"/>
        </w:rPr>
        <w:t>В случае невыполнения</w:t>
      </w:r>
      <w:bookmarkEnd w:id="13"/>
      <w:r>
        <w:rPr>
          <w:rFonts w:ascii="Times New Roman" w:hAnsi="Times New Roman" w:cs="Times New Roman"/>
          <w:color w:val="000000"/>
          <w:sz w:val="20"/>
          <w:szCs w:val="20"/>
        </w:rPr>
        <w:t xml:space="preserve"> Заказчиком условий оплаты, указанных в </w:t>
      </w:r>
      <w:proofErr w:type="spellStart"/>
      <w:r>
        <w:rPr>
          <w:rFonts w:ascii="Times New Roman" w:hAnsi="Times New Roman" w:cs="Times New Roman"/>
          <w:color w:val="000000"/>
          <w:sz w:val="20"/>
          <w:szCs w:val="20"/>
        </w:rPr>
        <w:t>пп</w:t>
      </w:r>
      <w:proofErr w:type="spellEnd"/>
      <w:r>
        <w:rPr>
          <w:rFonts w:ascii="Times New Roman" w:hAnsi="Times New Roman" w:cs="Times New Roman"/>
          <w:color w:val="000000"/>
          <w:sz w:val="20"/>
          <w:szCs w:val="20"/>
        </w:rPr>
        <w:t>. 3.1 – 3.2 Договора, бронирование места аннулируется, и действие Договора прекращается.</w:t>
      </w:r>
    </w:p>
    <w:p w14:paraId="0300C705" w14:textId="77777777" w:rsidR="00B06D71" w:rsidRDefault="00B06D71">
      <w:pPr>
        <w:pStyle w:val="af5"/>
        <w:spacing w:after="0" w:line="240" w:lineRule="auto"/>
        <w:ind w:left="567"/>
        <w:jc w:val="both"/>
        <w:textAlignment w:val="baseline"/>
        <w:rPr>
          <w:rFonts w:ascii="Times New Roman" w:hAnsi="Times New Roman" w:cs="Times New Roman"/>
          <w:color w:val="000000"/>
          <w:sz w:val="20"/>
          <w:szCs w:val="20"/>
        </w:rPr>
      </w:pPr>
    </w:p>
    <w:p w14:paraId="4FDFC03D" w14:textId="77777777" w:rsidR="00B06D71" w:rsidRDefault="00B06D71">
      <w:pPr>
        <w:pStyle w:val="af5"/>
        <w:numPr>
          <w:ilvl w:val="0"/>
          <w:numId w:val="6"/>
        </w:numPr>
        <w:spacing w:line="240" w:lineRule="auto"/>
        <w:ind w:left="567"/>
        <w:jc w:val="center"/>
      </w:pPr>
      <w:r>
        <w:rPr>
          <w:rFonts w:ascii="Times New Roman" w:hAnsi="Times New Roman" w:cs="Times New Roman"/>
          <w:b/>
          <w:color w:val="000000"/>
          <w:sz w:val="20"/>
          <w:szCs w:val="20"/>
        </w:rPr>
        <w:t>ОТВЕТСТВЕННОСТЬ</w:t>
      </w:r>
      <w:r>
        <w:rPr>
          <w:rFonts w:ascii="Times New Roman" w:hAnsi="Times New Roman" w:cs="Times New Roman"/>
          <w:b/>
          <w:bCs/>
          <w:color w:val="000000"/>
          <w:sz w:val="20"/>
          <w:szCs w:val="20"/>
        </w:rPr>
        <w:t xml:space="preserve"> СТОРОН</w:t>
      </w:r>
    </w:p>
    <w:p w14:paraId="55DED18F" w14:textId="77777777" w:rsidR="00B06D71" w:rsidRDefault="00B06D71">
      <w:pPr>
        <w:pStyle w:val="af5"/>
        <w:spacing w:line="240" w:lineRule="auto"/>
        <w:ind w:left="567"/>
        <w:jc w:val="both"/>
        <w:rPr>
          <w:rFonts w:ascii="Times New Roman" w:hAnsi="Times New Roman" w:cs="Times New Roman"/>
          <w:b/>
          <w:bCs/>
          <w:color w:val="000000"/>
          <w:sz w:val="20"/>
          <w:szCs w:val="20"/>
        </w:rPr>
      </w:pPr>
    </w:p>
    <w:p w14:paraId="601A2CEB"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2826375C" w14:textId="77777777" w:rsidR="00674357" w:rsidRDefault="00674357" w:rsidP="00674357">
      <w:pPr>
        <w:pStyle w:val="af5"/>
        <w:numPr>
          <w:ilvl w:val="1"/>
          <w:numId w:val="6"/>
        </w:numPr>
        <w:tabs>
          <w:tab w:val="left" w:pos="426"/>
        </w:tabs>
        <w:suppressAutoHyphens w:val="0"/>
        <w:spacing w:line="240" w:lineRule="auto"/>
        <w:ind w:left="567"/>
        <w:jc w:val="both"/>
      </w:pPr>
      <w:bookmarkStart w:id="14" w:name="_Hlk177036043"/>
      <w:r>
        <w:rPr>
          <w:rFonts w:ascii="Times New Roman" w:hAnsi="Times New Roman" w:cs="Times New Roman"/>
          <w:sz w:val="20"/>
          <w:szCs w:val="20"/>
        </w:rPr>
        <w:t xml:space="preserve">Ответственность Исполнителя и/или привлеченных им в целях осуществления присмотра и сопровождения Ребёнка лиц, сужается соразмерно положениям п. 2.18. Договора и п. 1 ст. 401 ГК РФ. </w:t>
      </w:r>
      <w:bookmarkEnd w:id="14"/>
    </w:p>
    <w:p w14:paraId="5D269F15" w14:textId="77777777" w:rsidR="00674357" w:rsidRDefault="00674357" w:rsidP="00674357">
      <w:pPr>
        <w:pStyle w:val="af5"/>
        <w:numPr>
          <w:ilvl w:val="1"/>
          <w:numId w:val="6"/>
        </w:numPr>
        <w:tabs>
          <w:tab w:val="left" w:pos="426"/>
        </w:tabs>
        <w:suppressAutoHyphens w:val="0"/>
        <w:spacing w:line="240" w:lineRule="auto"/>
        <w:ind w:left="567"/>
        <w:jc w:val="both"/>
      </w:pPr>
      <w:r>
        <w:rPr>
          <w:rFonts w:ascii="Times New Roman" w:hAnsi="Times New Roman" w:cs="Times New Roman"/>
          <w:color w:val="000000"/>
          <w:sz w:val="20"/>
          <w:szCs w:val="20"/>
        </w:rPr>
        <w:t>Ни одна из Сторон не будет нести ответственности за полное или частичное неисполнение другой Стороной своих обязанностей, если неисполнение будет являться следствием обстоятельств непреодолимой силы, таких как: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w:t>
      </w:r>
    </w:p>
    <w:p w14:paraId="2DB1E097" w14:textId="77777777" w:rsidR="00674357" w:rsidRDefault="00674357" w:rsidP="00674357">
      <w:pPr>
        <w:pStyle w:val="af5"/>
        <w:numPr>
          <w:ilvl w:val="1"/>
          <w:numId w:val="6"/>
        </w:numPr>
        <w:tabs>
          <w:tab w:val="left" w:pos="426"/>
        </w:tabs>
        <w:suppressAutoHyphens w:val="0"/>
        <w:spacing w:line="240" w:lineRule="auto"/>
        <w:ind w:left="567"/>
        <w:jc w:val="both"/>
      </w:pPr>
      <w:r>
        <w:rPr>
          <w:rFonts w:ascii="Times New Roman" w:hAnsi="Times New Roman" w:cs="Times New Roman"/>
          <w:color w:val="000000"/>
          <w:sz w:val="20"/>
          <w:szCs w:val="20"/>
        </w:rPr>
        <w:t>Сторона, для которой сделалось невозможным исполнение обязательств вследствие обстоятельств непреодолимой силы, обязана не позднее 1 (одного) дня с момента их наступления в письменной форме уведомить другую Сторону о наступлении, предполагаемом сроке действия и дате прекращения вышеуказанных обстоятельств.</w:t>
      </w:r>
    </w:p>
    <w:p w14:paraId="501F2E41" w14:textId="77777777" w:rsidR="00B06D71" w:rsidRDefault="00B06D71">
      <w:pPr>
        <w:pStyle w:val="af5"/>
        <w:spacing w:after="0" w:line="240" w:lineRule="auto"/>
        <w:ind w:left="567"/>
        <w:jc w:val="both"/>
        <w:rPr>
          <w:rFonts w:ascii="Times New Roman" w:hAnsi="Times New Roman" w:cs="Times New Roman"/>
          <w:color w:val="000000"/>
          <w:sz w:val="20"/>
          <w:szCs w:val="20"/>
        </w:rPr>
      </w:pPr>
    </w:p>
    <w:p w14:paraId="573E57DE" w14:textId="77777777" w:rsidR="00B06D71" w:rsidRDefault="00B06D71">
      <w:pPr>
        <w:ind w:left="567"/>
        <w:jc w:val="both"/>
        <w:rPr>
          <w:color w:val="000000"/>
          <w:sz w:val="20"/>
          <w:szCs w:val="20"/>
        </w:rPr>
      </w:pPr>
    </w:p>
    <w:p w14:paraId="0DBDBAD7" w14:textId="77777777" w:rsidR="00B06D71" w:rsidRDefault="00B06D71">
      <w:pPr>
        <w:pStyle w:val="af5"/>
        <w:numPr>
          <w:ilvl w:val="0"/>
          <w:numId w:val="6"/>
        </w:numPr>
        <w:spacing w:line="240" w:lineRule="auto"/>
        <w:ind w:left="567"/>
        <w:jc w:val="center"/>
      </w:pPr>
      <w:r>
        <w:rPr>
          <w:rFonts w:ascii="Times New Roman" w:hAnsi="Times New Roman" w:cs="Times New Roman"/>
          <w:b/>
          <w:bCs/>
          <w:color w:val="000000"/>
          <w:sz w:val="20"/>
          <w:szCs w:val="20"/>
        </w:rPr>
        <w:t xml:space="preserve">СРОК ДЕЙСТВИЯ </w:t>
      </w:r>
      <w:r>
        <w:rPr>
          <w:rFonts w:ascii="Times New Roman" w:hAnsi="Times New Roman" w:cs="Times New Roman"/>
          <w:b/>
          <w:color w:val="000000"/>
          <w:sz w:val="20"/>
          <w:szCs w:val="20"/>
        </w:rPr>
        <w:t>ДОГОВОРА</w:t>
      </w:r>
      <w:r>
        <w:rPr>
          <w:rFonts w:ascii="Times New Roman" w:hAnsi="Times New Roman" w:cs="Times New Roman"/>
          <w:b/>
          <w:bCs/>
          <w:color w:val="000000"/>
          <w:sz w:val="20"/>
          <w:szCs w:val="20"/>
        </w:rPr>
        <w:t>. ПРЕКРАЩЕНИЕ ДОГОВОРА.</w:t>
      </w:r>
    </w:p>
    <w:p w14:paraId="42B57FC1" w14:textId="77777777" w:rsidR="00B06D71" w:rsidRDefault="00B06D71">
      <w:pPr>
        <w:pStyle w:val="af5"/>
        <w:spacing w:line="240" w:lineRule="auto"/>
        <w:ind w:left="567"/>
        <w:rPr>
          <w:rFonts w:ascii="Times New Roman" w:hAnsi="Times New Roman" w:cs="Times New Roman"/>
          <w:b/>
          <w:bCs/>
          <w:color w:val="000000"/>
          <w:sz w:val="20"/>
          <w:szCs w:val="20"/>
        </w:rPr>
      </w:pPr>
    </w:p>
    <w:p w14:paraId="47F2EB0D"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Настоящий Договор действует с момента подписания и до исполнения Сторонами своих обязательств.</w:t>
      </w:r>
    </w:p>
    <w:p w14:paraId="4D3026B1"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Любая из Сторон вправе досрочно в одностороннем порядке расторгнуть Договор, уведомив об этом другую Сторону не менее, чем за 3 (три) дня до момента расторжения Договора.</w:t>
      </w:r>
    </w:p>
    <w:p w14:paraId="4B492D64"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В случае досрочного расторжения договора оплата за неполный период оказания услуг по Договору рассчитывается пропорционально предоставленной части услуг.</w:t>
      </w:r>
    </w:p>
    <w:p w14:paraId="515F2E0B"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Исполнитель вправе досрочно прервать предоставление услуг в случаях нарушения Ребёнком правил пребывания (грубое нарушение мер собственной безопасности, самостоятельное купание без сопровождающего, нарушение других правил внутреннего распорядка, правил пожарной безопасности, действующего законодательства); нанесения морального ущерба или физического вреда другим участникам; вымогательства, угроз, краж; употребления спиртных напитков, наркотических или сильнодействующих токсических веществ, курения; нанесения значительного материального ущерба территории, на которой проводятся услуги, или другим объектам. Указанные обстоятельства удостоверяются актом, подписанным Исполнителем или его представителем.</w:t>
      </w:r>
    </w:p>
    <w:p w14:paraId="0AC33FB7" w14:textId="0CFE0801" w:rsidR="00BB78A8" w:rsidRDefault="00BB78A8" w:rsidP="00BB78A8">
      <w:pPr>
        <w:pStyle w:val="af5"/>
        <w:numPr>
          <w:ilvl w:val="1"/>
          <w:numId w:val="6"/>
        </w:numPr>
        <w:tabs>
          <w:tab w:val="left" w:pos="426"/>
        </w:tabs>
        <w:suppressAutoHyphens w:val="0"/>
        <w:spacing w:line="240" w:lineRule="auto"/>
        <w:ind w:left="567" w:hanging="425"/>
        <w:jc w:val="both"/>
        <w:rPr>
          <w:rFonts w:ascii="Times New Roman" w:hAnsi="Times New Roman" w:cs="Times New Roman"/>
          <w:color w:val="000000"/>
          <w:sz w:val="20"/>
          <w:szCs w:val="20"/>
        </w:rPr>
      </w:pPr>
      <w:bookmarkStart w:id="15" w:name="_Hlk126063364"/>
      <w:r>
        <w:rPr>
          <w:rFonts w:ascii="Times New Roman" w:hAnsi="Times New Roman" w:cs="Times New Roman"/>
          <w:color w:val="000000"/>
          <w:sz w:val="20"/>
          <w:szCs w:val="20"/>
        </w:rPr>
        <w:t>Заказчик вправе отказаться от поездки, в том числе оплаченной, в любое время, компенсировав фактические расходы Исполнителя (денежные средства, потраченных Исполнителем на организацию поездки). При отказе Заказчика от поездки более чем за 21 (двадцать один) календарный день до даты поездки возврату подлежит полученная Исполнителем оплата услуг, в размере 100%</w:t>
      </w:r>
      <w:r>
        <w:rPr>
          <w:rFonts w:ascii="Times New Roman" w:hAnsi="Times New Roman" w:cs="Times New Roman"/>
          <w:color w:val="000000"/>
          <w:sz w:val="20"/>
          <w:szCs w:val="20"/>
        </w:rPr>
        <w:t>; при отказе менее чем за 21 (двадцать один) календарный день</w:t>
      </w:r>
      <w:r>
        <w:rPr>
          <w:rFonts w:ascii="Times New Roman" w:hAnsi="Times New Roman" w:cs="Times New Roman"/>
          <w:color w:val="000000"/>
          <w:sz w:val="20"/>
          <w:szCs w:val="20"/>
        </w:rPr>
        <w:t xml:space="preserve"> до даты поездки, возврату подлежит полученная Исполнителем оплата услуг в размере 70%. </w:t>
      </w:r>
      <w:r>
        <w:rPr>
          <w:rFonts w:ascii="Times New Roman" w:hAnsi="Times New Roman" w:cs="Times New Roman"/>
          <w:color w:val="000000"/>
          <w:sz w:val="20"/>
          <w:szCs w:val="20"/>
        </w:rPr>
        <w:lastRenderedPageBreak/>
        <w:t>Если отказ происходит после начала заезда, по причине болезни, подтвержденной соответствующими документами, стоимость услуг возвращается за вычетом стоимост</w:t>
      </w:r>
      <w:bookmarkStart w:id="16" w:name="_GoBack"/>
      <w:bookmarkEnd w:id="16"/>
      <w:r>
        <w:rPr>
          <w:rFonts w:ascii="Times New Roman" w:hAnsi="Times New Roman" w:cs="Times New Roman"/>
          <w:color w:val="000000"/>
          <w:sz w:val="20"/>
          <w:szCs w:val="20"/>
        </w:rPr>
        <w:t>и фактического пребывания. В иных случаях, отказа от услуг, после начала заезда перерасчет их стоимости не производится, на основании п. 1 ст. 782 ГК РФ. Договор расторгается с момента возврата денежных средств.</w:t>
      </w:r>
      <w:bookmarkEnd w:id="15"/>
    </w:p>
    <w:p w14:paraId="2F75B4E5" w14:textId="77777777" w:rsidR="00A961A7" w:rsidRDefault="00A961A7" w:rsidP="00BB78A8">
      <w:pPr>
        <w:pStyle w:val="af5"/>
        <w:numPr>
          <w:ilvl w:val="1"/>
          <w:numId w:val="6"/>
        </w:numPr>
        <w:tabs>
          <w:tab w:val="left" w:pos="142"/>
        </w:tabs>
        <w:suppressAutoHyphens w:val="0"/>
        <w:spacing w:line="240" w:lineRule="auto"/>
        <w:ind w:left="567"/>
        <w:jc w:val="both"/>
        <w:rPr>
          <w:rFonts w:ascii="Times New Roman" w:hAnsi="Times New Roman" w:cs="Times New Roman"/>
          <w:color w:val="000000"/>
          <w:sz w:val="20"/>
          <w:szCs w:val="20"/>
        </w:rPr>
      </w:pPr>
      <w:r>
        <w:rPr>
          <w:rFonts w:ascii="Times New Roman" w:hAnsi="Times New Roman" w:cs="Times New Roman"/>
          <w:color w:val="000000"/>
          <w:sz w:val="20"/>
          <w:szCs w:val="20"/>
        </w:rPr>
        <w:t>Датой отказа Заказчика от услуг Исполнителя, является момент получения Исполнителем письменного заявления Заказчика о возврате денежных средств по Договору. Принятие решения и расчет суммы возврата Исполнителем, происходит в течение трех рабочих дней.</w:t>
      </w:r>
    </w:p>
    <w:p w14:paraId="51A97E05" w14:textId="77777777" w:rsidR="00A961A7" w:rsidRDefault="00A961A7" w:rsidP="00A961A7">
      <w:pPr>
        <w:pStyle w:val="af5"/>
        <w:numPr>
          <w:ilvl w:val="1"/>
          <w:numId w:val="6"/>
        </w:numPr>
        <w:tabs>
          <w:tab w:val="left" w:pos="426"/>
        </w:tabs>
        <w:suppressAutoHyphens w:val="0"/>
        <w:spacing w:line="240" w:lineRule="auto"/>
        <w:ind w:left="567"/>
        <w:jc w:val="both"/>
      </w:pPr>
      <w:r>
        <w:rPr>
          <w:rFonts w:ascii="Times New Roman" w:hAnsi="Times New Roman" w:cs="Times New Roman"/>
          <w:color w:val="000000"/>
          <w:sz w:val="20"/>
          <w:szCs w:val="20"/>
        </w:rPr>
        <w:t>При обнаружении у Ребёнка медицинских противопоказаний, скрытых Родителями и/или недопустимых для пребывания на программе, список которых приводится в Приложении № 2 настоящего Договора, следует досрочное прекращение Договора.</w:t>
      </w:r>
    </w:p>
    <w:p w14:paraId="6E5474EF" w14:textId="77777777" w:rsidR="00A961A7" w:rsidRDefault="00A961A7" w:rsidP="00A961A7">
      <w:pPr>
        <w:pStyle w:val="af5"/>
        <w:numPr>
          <w:ilvl w:val="1"/>
          <w:numId w:val="6"/>
        </w:numPr>
        <w:tabs>
          <w:tab w:val="left" w:pos="426"/>
        </w:tabs>
        <w:suppressAutoHyphens w:val="0"/>
        <w:spacing w:line="240" w:lineRule="auto"/>
        <w:ind w:left="567"/>
        <w:jc w:val="both"/>
        <w:rPr>
          <w:color w:val="000000" w:themeColor="text1"/>
        </w:rPr>
      </w:pPr>
      <w:r>
        <w:rPr>
          <w:rFonts w:ascii="Times New Roman" w:hAnsi="Times New Roman" w:cs="Times New Roman"/>
          <w:color w:val="000000"/>
          <w:sz w:val="20"/>
          <w:szCs w:val="20"/>
        </w:rPr>
        <w:t>В</w:t>
      </w:r>
      <w:r>
        <w:rPr>
          <w:rFonts w:ascii="Times New Roman" w:hAnsi="Times New Roman" w:cs="Times New Roman"/>
          <w:color w:val="000000" w:themeColor="text1"/>
          <w:sz w:val="20"/>
          <w:szCs w:val="20"/>
        </w:rPr>
        <w:t xml:space="preserve"> случае досрочного прекращения услуги на основании п. 5.4 и 5.7 Исполнитель связывается с Заказчиком и согласовывает процедуру возвращения Ребёнка, общий срок которой не может превышать 2 (двух) суток с момента обращения. Заказчик обязуется возместить Исполнителю все расходы, связанные с досрочным возвращением Ребёнка Родителю, иному лицу уполномоченному Родителем. При отсутствии действий Родителя по согласованию и организации возвращения Ребёнка, Исполнитель в праве передать Ребенка уполномоченным государственным органам, руководствуясь ст. 63 – 65 СК РФ, ч. 1 ст. 5.35 КоАП РФ и ст. 156 УК РФ.</w:t>
      </w:r>
    </w:p>
    <w:p w14:paraId="3916DCFA" w14:textId="77777777" w:rsidR="00A961A7" w:rsidRDefault="00A961A7" w:rsidP="00A961A7">
      <w:pPr>
        <w:pStyle w:val="af5"/>
        <w:numPr>
          <w:ilvl w:val="1"/>
          <w:numId w:val="6"/>
        </w:numPr>
        <w:tabs>
          <w:tab w:val="left" w:pos="426"/>
        </w:tabs>
        <w:suppressAutoHyphens w:val="0"/>
        <w:spacing w:line="240" w:lineRule="auto"/>
        <w:ind w:left="567"/>
        <w:jc w:val="both"/>
      </w:pPr>
      <w:r>
        <w:rPr>
          <w:rFonts w:ascii="Times New Roman" w:hAnsi="Times New Roman" w:cs="Times New Roman"/>
          <w:color w:val="000000"/>
          <w:sz w:val="20"/>
          <w:szCs w:val="20"/>
        </w:rPr>
        <w:t>В случае досрочного прекращения услуги на основании п. 5.4 и 5.7 возврата стоимости неиспользованной части услуг не производится.</w:t>
      </w:r>
    </w:p>
    <w:p w14:paraId="03915135" w14:textId="77777777" w:rsidR="00B06D71" w:rsidRDefault="00B06D71">
      <w:pPr>
        <w:pStyle w:val="af6"/>
        <w:spacing w:before="0" w:after="0"/>
        <w:ind w:left="567"/>
        <w:jc w:val="both"/>
        <w:textAlignment w:val="baseline"/>
        <w:rPr>
          <w:color w:val="000000"/>
          <w:sz w:val="20"/>
          <w:szCs w:val="20"/>
        </w:rPr>
      </w:pPr>
    </w:p>
    <w:p w14:paraId="78E50EF4" w14:textId="77777777" w:rsidR="00B06D71" w:rsidRDefault="00B06D71">
      <w:pPr>
        <w:pStyle w:val="af5"/>
        <w:numPr>
          <w:ilvl w:val="0"/>
          <w:numId w:val="6"/>
        </w:numPr>
        <w:spacing w:line="240" w:lineRule="auto"/>
        <w:ind w:left="567"/>
        <w:jc w:val="center"/>
      </w:pPr>
      <w:r>
        <w:rPr>
          <w:rFonts w:ascii="Times New Roman" w:hAnsi="Times New Roman" w:cs="Times New Roman"/>
          <w:b/>
          <w:color w:val="000000"/>
          <w:sz w:val="20"/>
          <w:szCs w:val="20"/>
        </w:rPr>
        <w:t>СОГЛАШЕНИЕ О МЕДИЦИНСКОМ ОБСЛУЖИВАНИИ</w:t>
      </w:r>
    </w:p>
    <w:p w14:paraId="067BA965" w14:textId="77777777" w:rsidR="00B06D71" w:rsidRDefault="00B06D71">
      <w:pPr>
        <w:pStyle w:val="af5"/>
        <w:spacing w:line="240" w:lineRule="auto"/>
        <w:ind w:left="567"/>
        <w:rPr>
          <w:rFonts w:ascii="Times New Roman" w:hAnsi="Times New Roman" w:cs="Times New Roman"/>
          <w:b/>
          <w:color w:val="000000"/>
          <w:sz w:val="20"/>
          <w:szCs w:val="20"/>
        </w:rPr>
      </w:pPr>
    </w:p>
    <w:p w14:paraId="511E39D1"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Исполнитель обеспечивает медицинское обслуживание Ребёнка в течение срока исполнения обязательств по данному Договору. В случае необходимости, Ребёнок будет доставлен в ближайшую к месту проведения услуги медицинскую организацию для уточнения диагноза и/или оказания специализированной медицинской помощи.</w:t>
      </w:r>
    </w:p>
    <w:p w14:paraId="0F9CF4A0" w14:textId="42ADF783"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Ребёнок допускается к участию в услуге в случае наличия справки по форме 0/79у, справки об отсутствии контактов с инфекционными больными. Срок действия справки по форме 079/у – 3 мес., справка об отсутствии контактов с инфекционными больными оформляется не ранее, чем за 3 дня до заезда.</w:t>
      </w:r>
    </w:p>
    <w:p w14:paraId="13614E9B" w14:textId="4604B9FE"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Ребёнок допускается к участию в услуге в случае отсутствия абсолютных медицинских противопоказаний, указанных в Списке медицинских противопоказаний (Приложение №</w:t>
      </w:r>
      <w:r w:rsidR="000C13F3">
        <w:rPr>
          <w:rFonts w:ascii="Times New Roman" w:hAnsi="Times New Roman" w:cs="Times New Roman"/>
          <w:color w:val="000000"/>
          <w:sz w:val="20"/>
          <w:szCs w:val="20"/>
        </w:rPr>
        <w:t>2 к</w:t>
      </w:r>
      <w:r>
        <w:rPr>
          <w:rFonts w:ascii="Times New Roman" w:hAnsi="Times New Roman" w:cs="Times New Roman"/>
          <w:color w:val="000000"/>
          <w:sz w:val="20"/>
          <w:szCs w:val="20"/>
        </w:rPr>
        <w:t xml:space="preserve"> настоящему договору).</w:t>
      </w:r>
    </w:p>
    <w:p w14:paraId="171157CB"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В случае отказа Заказчика от медицинского вмешательства в отношении Ребёнка, Заказчик сам несёт ответственность за ребёнка в период действия настоящего договора.</w:t>
      </w:r>
    </w:p>
    <w:p w14:paraId="0F61C52A"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Заказчик обязуется предоставить Исполнителю информацию о состоянии здоровья ребенка, о прохождении им курса лечения и необходимости принятия лекарственных препаратов. В случае наличия такой необходимости Заказчик обязуется предоставить Исполнителю медицинские документы, содержащие информацию о прохождении курса лечения, подписанные лечащим врачом и заверенные в установленном порядке, а также обеспечить ребенка необходимыми лекарственными препаратами и передать их руководителю группы.</w:t>
      </w:r>
    </w:p>
    <w:p w14:paraId="34D59B80"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Исполнитель оставляет за собой право запросить у Заказчика медицинские документы, необходимые для предоставления услуг.</w:t>
      </w:r>
    </w:p>
    <w:p w14:paraId="01BB3CAB"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Исполнитель оставляет за собой право отказать Заказчику в предоставлении Услуги с учётом сложности программы и состояния здоровья Ребёнка.</w:t>
      </w:r>
    </w:p>
    <w:p w14:paraId="07132452"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Исполнитель оставляет за собой право не допускать Ребёнка к отдельным мероприятиям с учётом состояния здоровья Ребёнка.</w:t>
      </w:r>
    </w:p>
    <w:p w14:paraId="04651A1D"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Исполнитель не несёт ответственности за проявление и последствия проявлений хронических заболеваний ребёнка, в случае обнаружения у него медицинских противопоказаний, приведённых в Приложении №2. Подписывая договор, Заказчик берет на себя ответственность за возможные проявления и последствия проявлений этих противопоказаний. В случае необходимости Ребёнку будет оказана экстренная помощь и вызвана бригада скорой либо неотложной медицинской помощи. Исполнитель оставляет за собой право потребовать с Заказчика оплату расходов, связанных с оказанием такой помощи, а также имеет право расторгнуть Договор на основании несоблюдения его Заказчиком и досрочно прервать пребывание Ребёнка на Услуге, уведомив об этом Заказчика по телефону.</w:t>
      </w:r>
    </w:p>
    <w:p w14:paraId="35A7771C"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Отсутствие ксерокопии полиса обязательного медицинского страхования РФ в случае необходимости обращения в медицинскую организацию повлечёт за собой необходимость последующей компенсации Исполнителю всех произведённых им расходов.</w:t>
      </w:r>
    </w:p>
    <w:p w14:paraId="74913AAC" w14:textId="77777777" w:rsidR="00B06D71" w:rsidRDefault="00B06D71">
      <w:pPr>
        <w:pStyle w:val="af5"/>
        <w:tabs>
          <w:tab w:val="left" w:pos="426"/>
        </w:tabs>
        <w:spacing w:line="240" w:lineRule="auto"/>
        <w:ind w:left="567"/>
        <w:jc w:val="both"/>
        <w:rPr>
          <w:rFonts w:ascii="Times New Roman" w:hAnsi="Times New Roman" w:cs="Times New Roman"/>
          <w:color w:val="000000"/>
          <w:sz w:val="20"/>
          <w:szCs w:val="20"/>
        </w:rPr>
      </w:pPr>
    </w:p>
    <w:p w14:paraId="0284D911" w14:textId="77777777" w:rsidR="00B06D71" w:rsidRDefault="00B06D71">
      <w:pPr>
        <w:pStyle w:val="af5"/>
        <w:numPr>
          <w:ilvl w:val="0"/>
          <w:numId w:val="6"/>
        </w:numPr>
        <w:spacing w:line="240" w:lineRule="auto"/>
        <w:ind w:left="567" w:hanging="426"/>
        <w:jc w:val="center"/>
      </w:pPr>
      <w:r>
        <w:rPr>
          <w:rFonts w:ascii="Times New Roman" w:hAnsi="Times New Roman" w:cs="Times New Roman"/>
          <w:b/>
          <w:color w:val="000000"/>
          <w:sz w:val="20"/>
          <w:szCs w:val="20"/>
        </w:rPr>
        <w:t>ДОПОЛНИТЕЛЬНЫЕ</w:t>
      </w:r>
      <w:r>
        <w:rPr>
          <w:rFonts w:ascii="Times New Roman" w:hAnsi="Times New Roman" w:cs="Times New Roman"/>
          <w:b/>
          <w:bCs/>
          <w:color w:val="000000"/>
          <w:sz w:val="20"/>
          <w:szCs w:val="20"/>
        </w:rPr>
        <w:t xml:space="preserve"> УСЛОВИЯ</w:t>
      </w:r>
    </w:p>
    <w:p w14:paraId="3D8808F7" w14:textId="77777777" w:rsidR="00B06D71" w:rsidRDefault="00B06D71">
      <w:pPr>
        <w:pStyle w:val="af5"/>
        <w:spacing w:line="240" w:lineRule="auto"/>
        <w:ind w:left="567"/>
        <w:rPr>
          <w:rFonts w:ascii="Times New Roman" w:hAnsi="Times New Roman" w:cs="Times New Roman"/>
          <w:b/>
          <w:bCs/>
          <w:color w:val="000000"/>
          <w:sz w:val="20"/>
          <w:szCs w:val="20"/>
        </w:rPr>
      </w:pPr>
    </w:p>
    <w:p w14:paraId="26CCB085"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Все изменения и дополнения к Договору действительны и будут являться его неотъемлемой частью только в том случае, если они составлены в письменном виде и утверждены сторонами.</w:t>
      </w:r>
    </w:p>
    <w:p w14:paraId="159C9F0F"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Договор составлен в двух экземплярах, имеющих одинаковую юридическую силу, по одному для каждой из Сторон.</w:t>
      </w:r>
    </w:p>
    <w:p w14:paraId="348EB387" w14:textId="77777777" w:rsidR="00B06D71" w:rsidRDefault="00B06D71">
      <w:pPr>
        <w:pStyle w:val="af5"/>
        <w:numPr>
          <w:ilvl w:val="1"/>
          <w:numId w:val="6"/>
        </w:numPr>
        <w:tabs>
          <w:tab w:val="left" w:pos="426"/>
        </w:tabs>
        <w:spacing w:after="0" w:line="240" w:lineRule="auto"/>
        <w:ind w:left="567" w:hanging="426"/>
        <w:jc w:val="both"/>
        <w:textAlignment w:val="baseline"/>
      </w:pPr>
      <w:r>
        <w:rPr>
          <w:rFonts w:ascii="Times New Roman" w:hAnsi="Times New Roman" w:cs="Times New Roman"/>
          <w:color w:val="000000"/>
          <w:sz w:val="20"/>
          <w:szCs w:val="20"/>
        </w:rPr>
        <w:t>Настоящим пунктом Заказчик заявляет, что с инструкцией по технике безопасности (Приложение №3 к Договору) ознакомлен, обязуется подробно проинструктировать Ребёнка перед началом выезда на услугу.</w:t>
      </w:r>
    </w:p>
    <w:p w14:paraId="618A1AE8" w14:textId="77777777" w:rsidR="00B06D71" w:rsidRDefault="00B06D71">
      <w:pPr>
        <w:pStyle w:val="af5"/>
        <w:tabs>
          <w:tab w:val="left" w:pos="426"/>
        </w:tabs>
        <w:spacing w:after="0" w:line="240" w:lineRule="auto"/>
        <w:ind w:left="0"/>
        <w:jc w:val="both"/>
        <w:textAlignment w:val="baseline"/>
        <w:rPr>
          <w:rFonts w:ascii="Times New Roman" w:hAnsi="Times New Roman" w:cs="Times New Roman"/>
          <w:color w:val="000000"/>
          <w:sz w:val="20"/>
          <w:szCs w:val="20"/>
        </w:rPr>
      </w:pPr>
    </w:p>
    <w:p w14:paraId="0A372075" w14:textId="77777777" w:rsidR="00B06D71" w:rsidRDefault="00B06D71">
      <w:pPr>
        <w:pStyle w:val="af5"/>
        <w:numPr>
          <w:ilvl w:val="0"/>
          <w:numId w:val="6"/>
        </w:numPr>
        <w:spacing w:line="240" w:lineRule="auto"/>
        <w:ind w:left="567"/>
        <w:jc w:val="center"/>
      </w:pPr>
      <w:r>
        <w:rPr>
          <w:rFonts w:ascii="Times New Roman" w:hAnsi="Times New Roman" w:cs="Times New Roman"/>
          <w:b/>
          <w:bCs/>
          <w:color w:val="000000"/>
          <w:sz w:val="20"/>
          <w:szCs w:val="20"/>
        </w:rPr>
        <w:t xml:space="preserve">ПОРЯДОК </w:t>
      </w:r>
      <w:r>
        <w:rPr>
          <w:rFonts w:ascii="Times New Roman" w:hAnsi="Times New Roman" w:cs="Times New Roman"/>
          <w:b/>
          <w:color w:val="000000"/>
          <w:sz w:val="20"/>
          <w:szCs w:val="20"/>
        </w:rPr>
        <w:t>РАЗРЕШЕНИЯ</w:t>
      </w:r>
      <w:r>
        <w:rPr>
          <w:rFonts w:ascii="Times New Roman" w:hAnsi="Times New Roman" w:cs="Times New Roman"/>
          <w:b/>
          <w:bCs/>
          <w:color w:val="000000"/>
          <w:sz w:val="20"/>
          <w:szCs w:val="20"/>
        </w:rPr>
        <w:t xml:space="preserve"> СПОРОВ</w:t>
      </w:r>
    </w:p>
    <w:p w14:paraId="7FE4EABD" w14:textId="77777777" w:rsidR="00B06D71" w:rsidRDefault="00B06D71">
      <w:pPr>
        <w:pStyle w:val="af5"/>
        <w:spacing w:line="240" w:lineRule="auto"/>
        <w:ind w:left="567"/>
        <w:rPr>
          <w:rFonts w:ascii="Times New Roman" w:hAnsi="Times New Roman" w:cs="Times New Roman"/>
          <w:b/>
          <w:bCs/>
          <w:color w:val="000000"/>
          <w:sz w:val="20"/>
          <w:szCs w:val="20"/>
        </w:rPr>
      </w:pPr>
    </w:p>
    <w:p w14:paraId="0C0E4462" w14:textId="77777777" w:rsidR="00B06D71" w:rsidRDefault="00B06D71">
      <w:pPr>
        <w:pStyle w:val="af5"/>
        <w:numPr>
          <w:ilvl w:val="1"/>
          <w:numId w:val="6"/>
        </w:numPr>
        <w:tabs>
          <w:tab w:val="left" w:pos="426"/>
        </w:tabs>
        <w:spacing w:line="240" w:lineRule="auto"/>
        <w:ind w:left="567" w:hanging="426"/>
        <w:jc w:val="both"/>
      </w:pPr>
      <w:r>
        <w:rPr>
          <w:rFonts w:ascii="Times New Roman" w:hAnsi="Times New Roman" w:cs="Times New Roman"/>
          <w:color w:val="000000"/>
          <w:sz w:val="20"/>
          <w:szCs w:val="20"/>
        </w:rPr>
        <w:t>Все споры и разногласия, возникшие в связи с Договором, Стороны будут пытаться разрешить путём переговоров, а в случае не достижения согласия - в судебном порядке в соответствии с действующим законодательством Российской Федерации.</w:t>
      </w:r>
    </w:p>
    <w:p w14:paraId="1A62107C" w14:textId="77777777" w:rsidR="00B06D71" w:rsidRDefault="00B06D71">
      <w:pPr>
        <w:pStyle w:val="af5"/>
        <w:tabs>
          <w:tab w:val="left" w:pos="426"/>
        </w:tabs>
        <w:spacing w:line="240" w:lineRule="auto"/>
        <w:ind w:left="360"/>
        <w:jc w:val="both"/>
        <w:rPr>
          <w:rFonts w:ascii="Times New Roman" w:hAnsi="Times New Roman" w:cs="Times New Roman"/>
          <w:color w:val="000000"/>
          <w:sz w:val="20"/>
          <w:szCs w:val="20"/>
        </w:rPr>
      </w:pPr>
    </w:p>
    <w:p w14:paraId="3F1F3752" w14:textId="77777777" w:rsidR="00B06D71" w:rsidRDefault="00B06D71">
      <w:pPr>
        <w:pStyle w:val="af5"/>
        <w:tabs>
          <w:tab w:val="left" w:pos="426"/>
        </w:tabs>
        <w:spacing w:line="240" w:lineRule="auto"/>
        <w:ind w:left="360"/>
        <w:jc w:val="both"/>
        <w:rPr>
          <w:rFonts w:ascii="Times New Roman" w:hAnsi="Times New Roman" w:cs="Times New Roman"/>
          <w:color w:val="000000"/>
          <w:sz w:val="20"/>
          <w:szCs w:val="20"/>
        </w:rPr>
      </w:pPr>
    </w:p>
    <w:p w14:paraId="2B9A0933" w14:textId="77777777" w:rsidR="00B06D71" w:rsidRDefault="00B06D71">
      <w:pPr>
        <w:pStyle w:val="af5"/>
        <w:tabs>
          <w:tab w:val="left" w:pos="426"/>
        </w:tabs>
        <w:spacing w:line="240" w:lineRule="auto"/>
        <w:ind w:left="360"/>
        <w:jc w:val="both"/>
        <w:rPr>
          <w:rFonts w:ascii="Times New Roman" w:hAnsi="Times New Roman" w:cs="Times New Roman"/>
          <w:color w:val="000000"/>
          <w:sz w:val="20"/>
          <w:szCs w:val="20"/>
        </w:rPr>
      </w:pPr>
    </w:p>
    <w:p w14:paraId="4F5FBD26" w14:textId="77777777" w:rsidR="00B06D71" w:rsidRDefault="00B06D71">
      <w:pPr>
        <w:pStyle w:val="af5"/>
        <w:tabs>
          <w:tab w:val="left" w:pos="426"/>
        </w:tabs>
        <w:spacing w:line="240" w:lineRule="auto"/>
        <w:ind w:left="360"/>
        <w:jc w:val="both"/>
        <w:rPr>
          <w:rFonts w:ascii="Times New Roman" w:hAnsi="Times New Roman" w:cs="Times New Roman"/>
          <w:color w:val="000000"/>
          <w:sz w:val="20"/>
          <w:szCs w:val="20"/>
        </w:rPr>
      </w:pPr>
    </w:p>
    <w:p w14:paraId="26E8298E" w14:textId="77777777" w:rsidR="00B06D71" w:rsidRDefault="00B06D71">
      <w:pPr>
        <w:pStyle w:val="af5"/>
        <w:tabs>
          <w:tab w:val="left" w:pos="426"/>
        </w:tabs>
        <w:spacing w:line="240" w:lineRule="auto"/>
        <w:ind w:left="360"/>
        <w:jc w:val="both"/>
        <w:rPr>
          <w:rFonts w:ascii="Times New Roman" w:hAnsi="Times New Roman" w:cs="Times New Roman"/>
          <w:color w:val="000000"/>
          <w:sz w:val="20"/>
          <w:szCs w:val="20"/>
        </w:rPr>
      </w:pPr>
    </w:p>
    <w:p w14:paraId="47220C9A" w14:textId="402A8B75" w:rsidR="00B06D71" w:rsidRDefault="00B06D71" w:rsidP="000D4C1B">
      <w:pPr>
        <w:ind w:right="-2835"/>
        <w:jc w:val="both"/>
        <w:rPr>
          <w:color w:val="000000"/>
          <w:sz w:val="20"/>
          <w:szCs w:val="20"/>
        </w:rPr>
      </w:pPr>
    </w:p>
    <w:p w14:paraId="004A5B3F" w14:textId="77777777" w:rsidR="00B06D71" w:rsidRDefault="00B06D71">
      <w:pPr>
        <w:pStyle w:val="af5"/>
        <w:numPr>
          <w:ilvl w:val="0"/>
          <w:numId w:val="6"/>
        </w:numPr>
        <w:spacing w:line="240" w:lineRule="auto"/>
        <w:ind w:left="567"/>
        <w:jc w:val="center"/>
      </w:pPr>
      <w:r>
        <w:rPr>
          <w:rFonts w:ascii="Times New Roman" w:hAnsi="Times New Roman" w:cs="Times New Roman"/>
          <w:b/>
          <w:color w:val="000000"/>
          <w:sz w:val="20"/>
          <w:szCs w:val="20"/>
        </w:rPr>
        <w:t>АДРЕСА, РЕКВИЗИТЫ И ПОДПИСИ СТОРОН</w:t>
      </w:r>
    </w:p>
    <w:p w14:paraId="3F9B378F" w14:textId="77777777" w:rsidR="00B06D71" w:rsidRDefault="00B06D71">
      <w:pPr>
        <w:pStyle w:val="af5"/>
        <w:spacing w:line="240" w:lineRule="auto"/>
        <w:ind w:left="567"/>
        <w:rPr>
          <w:rFonts w:ascii="Times New Roman" w:hAnsi="Times New Roman" w:cs="Times New Roman"/>
          <w:b/>
          <w:color w:val="000000"/>
          <w:sz w:val="20"/>
          <w:szCs w:val="20"/>
        </w:rPr>
      </w:pPr>
    </w:p>
    <w:tbl>
      <w:tblPr>
        <w:tblW w:w="0" w:type="auto"/>
        <w:tblInd w:w="108" w:type="dxa"/>
        <w:tblLayout w:type="fixed"/>
        <w:tblLook w:val="0000" w:firstRow="0" w:lastRow="0" w:firstColumn="0" w:lastColumn="0" w:noHBand="0" w:noVBand="0"/>
      </w:tblPr>
      <w:tblGrid>
        <w:gridCol w:w="10756"/>
        <w:gridCol w:w="10756"/>
      </w:tblGrid>
      <w:tr w:rsidR="00B06D71" w14:paraId="30C3FC65" w14:textId="77777777">
        <w:trPr>
          <w:trHeight w:val="4382"/>
        </w:trPr>
        <w:tc>
          <w:tcPr>
            <w:tcW w:w="10756" w:type="dxa"/>
            <w:shd w:val="clear" w:color="auto" w:fill="auto"/>
          </w:tcPr>
          <w:p w14:paraId="40AF4137" w14:textId="77777777" w:rsidR="00B06D71" w:rsidRDefault="00B06D71">
            <w:pPr>
              <w:jc w:val="right"/>
              <w:textAlignment w:val="baseline"/>
            </w:pPr>
            <w:r>
              <w:rPr>
                <w:color w:val="000000"/>
                <w:sz w:val="20"/>
                <w:szCs w:val="20"/>
              </w:rPr>
              <w:t xml:space="preserve"> </w:t>
            </w:r>
          </w:p>
          <w:tbl>
            <w:tblPr>
              <w:tblW w:w="0" w:type="auto"/>
              <w:tblInd w:w="108" w:type="dxa"/>
              <w:tblLayout w:type="fixed"/>
              <w:tblLook w:val="0000" w:firstRow="0" w:lastRow="0" w:firstColumn="0" w:lastColumn="0" w:noHBand="0" w:noVBand="0"/>
            </w:tblPr>
            <w:tblGrid>
              <w:gridCol w:w="4979"/>
              <w:gridCol w:w="5453"/>
            </w:tblGrid>
            <w:tr w:rsidR="00B06D71" w14:paraId="6D92F45F" w14:textId="77777777">
              <w:trPr>
                <w:trHeight w:val="4382"/>
              </w:trPr>
              <w:tc>
                <w:tcPr>
                  <w:tcW w:w="4979" w:type="dxa"/>
                  <w:shd w:val="clear" w:color="auto" w:fill="auto"/>
                </w:tcPr>
                <w:p w14:paraId="1E65C229" w14:textId="77777777" w:rsidR="00B06D71" w:rsidRDefault="00B06D71">
                  <w:r>
                    <w:rPr>
                      <w:color w:val="000000"/>
                      <w:sz w:val="20"/>
                      <w:szCs w:val="20"/>
                    </w:rPr>
                    <w:t>Индивидуальный Предприниматель</w:t>
                  </w:r>
                </w:p>
                <w:p w14:paraId="40D656F1" w14:textId="77777777" w:rsidR="00B06D71" w:rsidRDefault="00B06D71">
                  <w:r>
                    <w:rPr>
                      <w:color w:val="000000"/>
                      <w:sz w:val="20"/>
                      <w:szCs w:val="20"/>
                    </w:rPr>
                    <w:t>Марусова Дарья Александровна</w:t>
                  </w:r>
                </w:p>
                <w:p w14:paraId="79D2304B" w14:textId="77777777" w:rsidR="00B06D71" w:rsidRDefault="00B06D71">
                  <w:pPr>
                    <w:rPr>
                      <w:color w:val="000000"/>
                      <w:sz w:val="20"/>
                      <w:szCs w:val="20"/>
                    </w:rPr>
                  </w:pPr>
                </w:p>
                <w:p w14:paraId="0F9397CC" w14:textId="77777777" w:rsidR="00B06D71" w:rsidRDefault="00B06D71">
                  <w:r>
                    <w:rPr>
                      <w:color w:val="000000"/>
                      <w:sz w:val="20"/>
                      <w:szCs w:val="20"/>
                    </w:rPr>
                    <w:t>ОГРНИП 312502429900050</w:t>
                  </w:r>
                </w:p>
                <w:p w14:paraId="2C332BFA" w14:textId="77777777" w:rsidR="00B06D71" w:rsidRDefault="00B06D71">
                  <w:r>
                    <w:rPr>
                      <w:color w:val="000000"/>
                      <w:sz w:val="20"/>
                      <w:szCs w:val="20"/>
                    </w:rPr>
                    <w:t>ИНН 246516019007</w:t>
                  </w:r>
                </w:p>
                <w:p w14:paraId="422AD882" w14:textId="77777777" w:rsidR="00B06D71" w:rsidRDefault="00B06D71">
                  <w:r>
                    <w:rPr>
                      <w:color w:val="000000"/>
                      <w:sz w:val="20"/>
                      <w:szCs w:val="20"/>
                    </w:rPr>
                    <w:t>Адрес: 143406, Московская обл., г. Красногорск, ул. Комсомольская, д. 9, кв. 41</w:t>
                  </w:r>
                </w:p>
                <w:p w14:paraId="00C0C008" w14:textId="77777777" w:rsidR="00B06D71" w:rsidRDefault="00B06D71">
                  <w:r>
                    <w:rPr>
                      <w:color w:val="000000"/>
                      <w:sz w:val="20"/>
                      <w:szCs w:val="20"/>
                    </w:rPr>
                    <w:t>Банк: ПАО Сбербанк, г. Москва</w:t>
                  </w:r>
                </w:p>
                <w:p w14:paraId="7D93AD59" w14:textId="77777777" w:rsidR="00B06D71" w:rsidRDefault="00B06D71">
                  <w:r>
                    <w:rPr>
                      <w:color w:val="000000"/>
                      <w:sz w:val="20"/>
                      <w:szCs w:val="20"/>
                    </w:rPr>
                    <w:t>Р/счёт: 40802810338040009562</w:t>
                  </w:r>
                </w:p>
                <w:p w14:paraId="256E2340" w14:textId="77777777" w:rsidR="00B06D71" w:rsidRDefault="00B06D71">
                  <w:r>
                    <w:rPr>
                      <w:color w:val="000000"/>
                      <w:sz w:val="20"/>
                      <w:szCs w:val="20"/>
                    </w:rPr>
                    <w:t>Корр. счёт: 30101810400000000225</w:t>
                  </w:r>
                </w:p>
                <w:p w14:paraId="0D4B0D45" w14:textId="77777777" w:rsidR="00B06D71" w:rsidRDefault="00B06D71">
                  <w:r>
                    <w:rPr>
                      <w:color w:val="000000"/>
                      <w:sz w:val="20"/>
                      <w:szCs w:val="20"/>
                    </w:rPr>
                    <w:t>БИК 044525225</w:t>
                  </w:r>
                </w:p>
                <w:p w14:paraId="1348BA54" w14:textId="77777777" w:rsidR="00B06D71" w:rsidRDefault="00B06D71">
                  <w:r>
                    <w:rPr>
                      <w:color w:val="000000"/>
                      <w:sz w:val="20"/>
                      <w:szCs w:val="20"/>
                    </w:rPr>
                    <w:t>Тел. 8 (985) 181 85 51</w:t>
                  </w:r>
                </w:p>
                <w:p w14:paraId="6820ED13" w14:textId="77777777" w:rsidR="00B06D71" w:rsidRDefault="00B06D71">
                  <w:pPr>
                    <w:rPr>
                      <w:color w:val="000000"/>
                      <w:sz w:val="20"/>
                      <w:szCs w:val="20"/>
                    </w:rPr>
                  </w:pPr>
                </w:p>
                <w:p w14:paraId="5233D375" w14:textId="77777777" w:rsidR="00B06D71" w:rsidRDefault="00B06D71">
                  <w:pPr>
                    <w:rPr>
                      <w:color w:val="000000"/>
                      <w:sz w:val="20"/>
                      <w:szCs w:val="20"/>
                    </w:rPr>
                  </w:pPr>
                </w:p>
                <w:p w14:paraId="29441C60" w14:textId="77777777" w:rsidR="00B06D71" w:rsidRDefault="00B06D71">
                  <w:pPr>
                    <w:rPr>
                      <w:color w:val="000000"/>
                      <w:sz w:val="20"/>
                      <w:szCs w:val="20"/>
                    </w:rPr>
                  </w:pPr>
                </w:p>
                <w:p w14:paraId="350165CB" w14:textId="77777777" w:rsidR="00B06D71" w:rsidRDefault="00B06D71">
                  <w:pPr>
                    <w:rPr>
                      <w:color w:val="000000"/>
                      <w:sz w:val="20"/>
                      <w:szCs w:val="20"/>
                    </w:rPr>
                  </w:pPr>
                </w:p>
                <w:p w14:paraId="11AAEB33" w14:textId="77777777" w:rsidR="00B06D71" w:rsidRDefault="00B06D71">
                  <w:pPr>
                    <w:rPr>
                      <w:color w:val="000000"/>
                      <w:sz w:val="20"/>
                      <w:szCs w:val="20"/>
                    </w:rPr>
                  </w:pPr>
                </w:p>
                <w:p w14:paraId="650DBDD2" w14:textId="77777777" w:rsidR="00B06D71" w:rsidRDefault="00B06D71">
                  <w:pPr>
                    <w:rPr>
                      <w:color w:val="000000"/>
                      <w:sz w:val="20"/>
                      <w:szCs w:val="20"/>
                    </w:rPr>
                  </w:pPr>
                </w:p>
                <w:p w14:paraId="5B380744" w14:textId="77777777" w:rsidR="00B06D71" w:rsidRDefault="00B06D71">
                  <w:pPr>
                    <w:rPr>
                      <w:color w:val="000000"/>
                      <w:sz w:val="20"/>
                      <w:szCs w:val="20"/>
                    </w:rPr>
                  </w:pPr>
                </w:p>
              </w:tc>
              <w:tc>
                <w:tcPr>
                  <w:tcW w:w="5453" w:type="dxa"/>
                  <w:shd w:val="clear" w:color="auto" w:fill="auto"/>
                </w:tcPr>
                <w:p w14:paraId="0F7B9DB6" w14:textId="77777777" w:rsidR="00B06D71" w:rsidRDefault="00B06D71">
                  <w:pPr>
                    <w:ind w:left="-108" w:firstLine="108"/>
                  </w:pPr>
                  <w:r>
                    <w:rPr>
                      <w:color w:val="000000"/>
                      <w:sz w:val="20"/>
                      <w:szCs w:val="20"/>
                    </w:rPr>
                    <w:t>ФИО ___________________________________________</w:t>
                  </w:r>
                </w:p>
                <w:p w14:paraId="145E1913" w14:textId="77777777" w:rsidR="00B06D71" w:rsidRDefault="00B06D71">
                  <w:pPr>
                    <w:ind w:left="-108" w:firstLine="108"/>
                  </w:pPr>
                  <w:r>
                    <w:rPr>
                      <w:color w:val="000000"/>
                      <w:sz w:val="20"/>
                      <w:szCs w:val="20"/>
                    </w:rPr>
                    <w:t>________________________________________________</w:t>
                  </w:r>
                </w:p>
                <w:p w14:paraId="78F4AC17" w14:textId="77777777" w:rsidR="00B06D71" w:rsidRDefault="00B06D71">
                  <w:pPr>
                    <w:ind w:left="-108" w:firstLine="108"/>
                    <w:rPr>
                      <w:color w:val="000000"/>
                      <w:sz w:val="20"/>
                      <w:szCs w:val="20"/>
                    </w:rPr>
                  </w:pPr>
                </w:p>
                <w:p w14:paraId="5D7AE56A" w14:textId="77777777" w:rsidR="00B06D71" w:rsidRDefault="00B06D71">
                  <w:pPr>
                    <w:ind w:left="-108" w:firstLine="108"/>
                  </w:pPr>
                  <w:r>
                    <w:rPr>
                      <w:color w:val="000000"/>
                      <w:sz w:val="20"/>
                      <w:szCs w:val="20"/>
                    </w:rPr>
                    <w:t>Паспорт (серия, номер, когда и кем выдан)</w:t>
                  </w:r>
                </w:p>
                <w:p w14:paraId="4EC00579" w14:textId="77777777" w:rsidR="00B06D71" w:rsidRDefault="00B06D71">
                  <w:pPr>
                    <w:ind w:left="-108" w:firstLine="108"/>
                  </w:pPr>
                  <w:r>
                    <w:rPr>
                      <w:color w:val="000000"/>
                      <w:sz w:val="20"/>
                      <w:szCs w:val="20"/>
                    </w:rPr>
                    <w:t>________________________________________________</w:t>
                  </w:r>
                </w:p>
                <w:p w14:paraId="379ED75D" w14:textId="77777777" w:rsidR="00B06D71" w:rsidRDefault="00B06D71">
                  <w:pPr>
                    <w:ind w:left="-108" w:firstLine="108"/>
                  </w:pPr>
                  <w:r>
                    <w:rPr>
                      <w:color w:val="000000"/>
                      <w:sz w:val="20"/>
                      <w:szCs w:val="20"/>
                    </w:rPr>
                    <w:t>________________________________________________</w:t>
                  </w:r>
                </w:p>
                <w:p w14:paraId="63B8CD8B" w14:textId="77777777" w:rsidR="00B06D71" w:rsidRDefault="00B06D71">
                  <w:pPr>
                    <w:ind w:left="-108" w:firstLine="108"/>
                  </w:pPr>
                  <w:r>
                    <w:rPr>
                      <w:color w:val="000000"/>
                      <w:sz w:val="20"/>
                      <w:szCs w:val="20"/>
                    </w:rPr>
                    <w:t>________________________________________________</w:t>
                  </w:r>
                </w:p>
                <w:p w14:paraId="43B247A1" w14:textId="7DD77761" w:rsidR="00B06D71" w:rsidRDefault="000C13F3">
                  <w:pPr>
                    <w:ind w:left="-108" w:firstLine="108"/>
                  </w:pPr>
                  <w:r>
                    <w:rPr>
                      <w:color w:val="000000"/>
                      <w:sz w:val="20"/>
                      <w:szCs w:val="20"/>
                    </w:rPr>
                    <w:t>Адрес: _</w:t>
                  </w:r>
                  <w:r w:rsidR="00B06D71">
                    <w:rPr>
                      <w:color w:val="000000"/>
                      <w:sz w:val="20"/>
                      <w:szCs w:val="20"/>
                    </w:rPr>
                    <w:t>__________________________________________</w:t>
                  </w:r>
                </w:p>
                <w:p w14:paraId="2972C82D" w14:textId="77777777" w:rsidR="00B06D71" w:rsidRDefault="00B06D71">
                  <w:pPr>
                    <w:ind w:left="-108" w:firstLine="108"/>
                  </w:pPr>
                  <w:r>
                    <w:rPr>
                      <w:color w:val="000000"/>
                      <w:sz w:val="20"/>
                      <w:szCs w:val="20"/>
                    </w:rPr>
                    <w:t>________________________________________________</w:t>
                  </w:r>
                </w:p>
                <w:p w14:paraId="33763446" w14:textId="77777777" w:rsidR="00B06D71" w:rsidRDefault="00B06D71">
                  <w:pPr>
                    <w:ind w:left="-108" w:firstLine="108"/>
                  </w:pPr>
                  <w:r>
                    <w:rPr>
                      <w:color w:val="000000"/>
                      <w:sz w:val="20"/>
                      <w:szCs w:val="20"/>
                    </w:rPr>
                    <w:t>ФИО ребёнка ____________________________________</w:t>
                  </w:r>
                </w:p>
                <w:p w14:paraId="58C037AC" w14:textId="77777777" w:rsidR="00B06D71" w:rsidRDefault="00B06D71">
                  <w:pPr>
                    <w:ind w:left="-108" w:firstLine="108"/>
                  </w:pPr>
                  <w:r>
                    <w:rPr>
                      <w:color w:val="000000"/>
                      <w:sz w:val="20"/>
                      <w:szCs w:val="20"/>
                    </w:rPr>
                    <w:t>________________________________________________</w:t>
                  </w:r>
                </w:p>
                <w:p w14:paraId="61249DF2" w14:textId="77777777" w:rsidR="00B06D71" w:rsidRDefault="00B06D71">
                  <w:pPr>
                    <w:ind w:left="-108" w:firstLine="108"/>
                  </w:pPr>
                  <w:r>
                    <w:rPr>
                      <w:color w:val="000000"/>
                      <w:sz w:val="20"/>
                      <w:szCs w:val="20"/>
                    </w:rPr>
                    <w:t>Документ, подтверждающий личность ребенка_______</w:t>
                  </w:r>
                </w:p>
                <w:p w14:paraId="54CC2C4C" w14:textId="77777777" w:rsidR="00B06D71" w:rsidRDefault="00B06D71">
                  <w:pPr>
                    <w:ind w:left="-108" w:firstLine="108"/>
                  </w:pPr>
                  <w:r>
                    <w:rPr>
                      <w:color w:val="000000"/>
                      <w:sz w:val="20"/>
                      <w:szCs w:val="20"/>
                    </w:rPr>
                    <w:t>________________________________________________</w:t>
                  </w:r>
                </w:p>
                <w:p w14:paraId="37CC4237" w14:textId="77777777" w:rsidR="00B06D71" w:rsidRDefault="00B06D71">
                  <w:pPr>
                    <w:ind w:left="-108" w:firstLine="108"/>
                  </w:pPr>
                  <w:r>
                    <w:rPr>
                      <w:color w:val="000000"/>
                      <w:sz w:val="20"/>
                      <w:szCs w:val="20"/>
                    </w:rPr>
                    <w:t>________________________________________________</w:t>
                  </w:r>
                </w:p>
                <w:p w14:paraId="32151352" w14:textId="77777777" w:rsidR="00B06D71" w:rsidRDefault="00B06D71">
                  <w:pPr>
                    <w:ind w:left="-108" w:firstLine="108"/>
                  </w:pPr>
                  <w:r>
                    <w:rPr>
                      <w:color w:val="000000"/>
                      <w:sz w:val="20"/>
                      <w:szCs w:val="20"/>
                    </w:rPr>
                    <w:t>Тел. ____________________________________________</w:t>
                  </w:r>
                </w:p>
              </w:tc>
            </w:tr>
            <w:tr w:rsidR="00B06D71" w14:paraId="38F35070" w14:textId="77777777">
              <w:trPr>
                <w:trHeight w:val="702"/>
              </w:trPr>
              <w:tc>
                <w:tcPr>
                  <w:tcW w:w="4979" w:type="dxa"/>
                  <w:shd w:val="clear" w:color="auto" w:fill="auto"/>
                </w:tcPr>
                <w:p w14:paraId="39B5DA92" w14:textId="77777777" w:rsidR="00B06D71" w:rsidRDefault="00B06D71">
                  <w:r>
                    <w:rPr>
                      <w:color w:val="000000"/>
                      <w:sz w:val="20"/>
                      <w:szCs w:val="20"/>
                    </w:rPr>
                    <w:t>Исполнитель _________________ /Д. А. Марусова/</w:t>
                  </w:r>
                </w:p>
              </w:tc>
              <w:tc>
                <w:tcPr>
                  <w:tcW w:w="5453" w:type="dxa"/>
                  <w:shd w:val="clear" w:color="auto" w:fill="auto"/>
                </w:tcPr>
                <w:p w14:paraId="108EE8D6" w14:textId="77777777" w:rsidR="00B06D71" w:rsidRDefault="00B06D71">
                  <w:r>
                    <w:rPr>
                      <w:color w:val="000000"/>
                      <w:sz w:val="20"/>
                      <w:szCs w:val="20"/>
                    </w:rPr>
                    <w:t>Заказчик _____________ / _________________________ /</w:t>
                  </w:r>
                </w:p>
                <w:p w14:paraId="55870C65" w14:textId="77777777" w:rsidR="00B06D71" w:rsidRDefault="00B06D71">
                  <w:pPr>
                    <w:rPr>
                      <w:color w:val="000000"/>
                      <w:sz w:val="20"/>
                      <w:szCs w:val="20"/>
                      <w:lang w:val="en-US"/>
                    </w:rPr>
                  </w:pPr>
                </w:p>
              </w:tc>
            </w:tr>
          </w:tbl>
          <w:p w14:paraId="6961B90B" w14:textId="77777777" w:rsidR="00B06D71" w:rsidRDefault="00B06D71">
            <w:pPr>
              <w:pStyle w:val="af6"/>
              <w:spacing w:after="0"/>
              <w:jc w:val="right"/>
              <w:textAlignment w:val="baseline"/>
              <w:rPr>
                <w:b/>
                <w:color w:val="000000"/>
                <w:sz w:val="20"/>
                <w:szCs w:val="20"/>
              </w:rPr>
            </w:pPr>
          </w:p>
        </w:tc>
        <w:tc>
          <w:tcPr>
            <w:tcW w:w="10756" w:type="dxa"/>
            <w:shd w:val="clear" w:color="auto" w:fill="auto"/>
          </w:tcPr>
          <w:tbl>
            <w:tblPr>
              <w:tblW w:w="0" w:type="auto"/>
              <w:tblInd w:w="108" w:type="dxa"/>
              <w:tblLayout w:type="fixed"/>
              <w:tblLook w:val="0000" w:firstRow="0" w:lastRow="0" w:firstColumn="0" w:lastColumn="0" w:noHBand="0" w:noVBand="0"/>
            </w:tblPr>
            <w:tblGrid>
              <w:gridCol w:w="4979"/>
              <w:gridCol w:w="5453"/>
            </w:tblGrid>
            <w:tr w:rsidR="00B06D71" w14:paraId="08F43711" w14:textId="77777777">
              <w:trPr>
                <w:trHeight w:val="4382"/>
              </w:trPr>
              <w:tc>
                <w:tcPr>
                  <w:tcW w:w="4979" w:type="dxa"/>
                  <w:shd w:val="clear" w:color="auto" w:fill="auto"/>
                </w:tcPr>
                <w:p w14:paraId="6504CB76" w14:textId="77777777" w:rsidR="00B06D71" w:rsidRDefault="00B06D71">
                  <w:bookmarkStart w:id="17" w:name="BuyInfo"/>
                  <w:bookmarkEnd w:id="17"/>
                  <w:r>
                    <w:rPr>
                      <w:color w:val="000000"/>
                      <w:sz w:val="20"/>
                      <w:szCs w:val="20"/>
                    </w:rPr>
                    <w:t xml:space="preserve">Индивидуальный Предприниматель </w:t>
                  </w:r>
                </w:p>
                <w:p w14:paraId="03FE605D" w14:textId="77777777" w:rsidR="00B06D71" w:rsidRDefault="00B06D71">
                  <w:r>
                    <w:rPr>
                      <w:color w:val="000000"/>
                      <w:sz w:val="20"/>
                      <w:szCs w:val="20"/>
                    </w:rPr>
                    <w:t>Марусова Дарья Александровна</w:t>
                  </w:r>
                </w:p>
                <w:p w14:paraId="50C371E0" w14:textId="77777777" w:rsidR="00B06D71" w:rsidRDefault="00B06D71">
                  <w:pPr>
                    <w:rPr>
                      <w:color w:val="000000"/>
                      <w:sz w:val="20"/>
                      <w:szCs w:val="20"/>
                    </w:rPr>
                  </w:pPr>
                </w:p>
                <w:p w14:paraId="74F49103" w14:textId="77777777" w:rsidR="00B06D71" w:rsidRDefault="00B06D71">
                  <w:r>
                    <w:rPr>
                      <w:color w:val="000000"/>
                      <w:sz w:val="20"/>
                      <w:szCs w:val="20"/>
                    </w:rPr>
                    <w:t>ОГРНИП 312502429900050</w:t>
                  </w:r>
                </w:p>
                <w:p w14:paraId="656C1CD8" w14:textId="77777777" w:rsidR="00B06D71" w:rsidRDefault="00B06D71">
                  <w:r>
                    <w:rPr>
                      <w:color w:val="000000"/>
                      <w:sz w:val="20"/>
                      <w:szCs w:val="20"/>
                    </w:rPr>
                    <w:t>ИНН 246516019007</w:t>
                  </w:r>
                </w:p>
                <w:p w14:paraId="7F9B74F0" w14:textId="77777777" w:rsidR="00B06D71" w:rsidRDefault="00B06D71">
                  <w:r>
                    <w:rPr>
                      <w:color w:val="000000"/>
                      <w:sz w:val="20"/>
                      <w:szCs w:val="20"/>
                    </w:rPr>
                    <w:t>Адрес: 143406, Московская обл., г. Красногорск, ул. Комсомольская, д. 9, кв. 41</w:t>
                  </w:r>
                </w:p>
                <w:p w14:paraId="09E21FAA" w14:textId="77777777" w:rsidR="00B06D71" w:rsidRDefault="00B06D71">
                  <w:r>
                    <w:rPr>
                      <w:color w:val="000000"/>
                      <w:sz w:val="20"/>
                      <w:szCs w:val="20"/>
                    </w:rPr>
                    <w:t>Банк: ПАО Сбербанк, г. Москва</w:t>
                  </w:r>
                </w:p>
                <w:p w14:paraId="42E575A1" w14:textId="77777777" w:rsidR="00B06D71" w:rsidRDefault="00B06D71">
                  <w:r>
                    <w:rPr>
                      <w:color w:val="000000"/>
                      <w:sz w:val="20"/>
                      <w:szCs w:val="20"/>
                    </w:rPr>
                    <w:t>Р/счёт: 40802810338040009562</w:t>
                  </w:r>
                </w:p>
                <w:p w14:paraId="77DE7627" w14:textId="77777777" w:rsidR="00B06D71" w:rsidRDefault="00B06D71">
                  <w:r>
                    <w:rPr>
                      <w:color w:val="000000"/>
                      <w:sz w:val="20"/>
                      <w:szCs w:val="20"/>
                    </w:rPr>
                    <w:t>Корр. счёт: 30101810400000000225</w:t>
                  </w:r>
                </w:p>
                <w:p w14:paraId="2C67C01D" w14:textId="77777777" w:rsidR="00B06D71" w:rsidRDefault="00B06D71">
                  <w:r>
                    <w:rPr>
                      <w:color w:val="000000"/>
                      <w:sz w:val="20"/>
                      <w:szCs w:val="20"/>
                    </w:rPr>
                    <w:t>БИК 044525225</w:t>
                  </w:r>
                </w:p>
                <w:p w14:paraId="2341DB73" w14:textId="77777777" w:rsidR="00B06D71" w:rsidRDefault="00B06D71">
                  <w:r>
                    <w:rPr>
                      <w:color w:val="000000"/>
                      <w:sz w:val="20"/>
                      <w:szCs w:val="20"/>
                    </w:rPr>
                    <w:t>Тел. 8 (985) 181 85 51</w:t>
                  </w:r>
                </w:p>
                <w:p w14:paraId="308C861F" w14:textId="77777777" w:rsidR="00B06D71" w:rsidRDefault="00B06D71">
                  <w:pPr>
                    <w:rPr>
                      <w:color w:val="000000"/>
                      <w:sz w:val="20"/>
                      <w:szCs w:val="20"/>
                    </w:rPr>
                  </w:pPr>
                </w:p>
                <w:p w14:paraId="1A0227B5" w14:textId="77777777" w:rsidR="00B06D71" w:rsidRDefault="00B06D71">
                  <w:pPr>
                    <w:rPr>
                      <w:color w:val="000000"/>
                      <w:sz w:val="20"/>
                      <w:szCs w:val="20"/>
                    </w:rPr>
                  </w:pPr>
                </w:p>
                <w:p w14:paraId="5FBA196D" w14:textId="77777777" w:rsidR="00B06D71" w:rsidRDefault="00B06D71">
                  <w:pPr>
                    <w:rPr>
                      <w:color w:val="000000"/>
                      <w:sz w:val="20"/>
                      <w:szCs w:val="20"/>
                    </w:rPr>
                  </w:pPr>
                </w:p>
                <w:p w14:paraId="016E602A" w14:textId="77777777" w:rsidR="00B06D71" w:rsidRDefault="00B06D71">
                  <w:pPr>
                    <w:rPr>
                      <w:color w:val="000000"/>
                      <w:sz w:val="20"/>
                      <w:szCs w:val="20"/>
                    </w:rPr>
                  </w:pPr>
                </w:p>
                <w:p w14:paraId="026BDE83" w14:textId="77777777" w:rsidR="00B06D71" w:rsidRDefault="00B06D71">
                  <w:pPr>
                    <w:rPr>
                      <w:color w:val="000000"/>
                      <w:sz w:val="20"/>
                      <w:szCs w:val="20"/>
                    </w:rPr>
                  </w:pPr>
                </w:p>
                <w:p w14:paraId="7F44045B" w14:textId="77777777" w:rsidR="00B06D71" w:rsidRDefault="00B06D71">
                  <w:pPr>
                    <w:rPr>
                      <w:color w:val="000000"/>
                      <w:sz w:val="20"/>
                      <w:szCs w:val="20"/>
                    </w:rPr>
                  </w:pPr>
                </w:p>
                <w:p w14:paraId="6F68084F" w14:textId="77777777" w:rsidR="00B06D71" w:rsidRDefault="00B06D71">
                  <w:pPr>
                    <w:rPr>
                      <w:color w:val="000000"/>
                      <w:sz w:val="20"/>
                      <w:szCs w:val="20"/>
                    </w:rPr>
                  </w:pPr>
                </w:p>
              </w:tc>
              <w:tc>
                <w:tcPr>
                  <w:tcW w:w="5453" w:type="dxa"/>
                  <w:shd w:val="clear" w:color="auto" w:fill="auto"/>
                </w:tcPr>
                <w:p w14:paraId="0513A9ED" w14:textId="77777777" w:rsidR="00B06D71" w:rsidRDefault="00B06D71">
                  <w:pPr>
                    <w:ind w:left="-108" w:firstLine="108"/>
                  </w:pPr>
                  <w:r>
                    <w:rPr>
                      <w:color w:val="000000"/>
                      <w:sz w:val="20"/>
                      <w:szCs w:val="20"/>
                    </w:rPr>
                    <w:t>ФИО ___________________________________________</w:t>
                  </w:r>
                </w:p>
                <w:p w14:paraId="5E6A99E0" w14:textId="77777777" w:rsidR="00B06D71" w:rsidRDefault="00B06D71">
                  <w:pPr>
                    <w:ind w:left="-108" w:firstLine="108"/>
                  </w:pPr>
                  <w:r>
                    <w:rPr>
                      <w:color w:val="000000"/>
                      <w:sz w:val="20"/>
                      <w:szCs w:val="20"/>
                    </w:rPr>
                    <w:t>________________________________________________</w:t>
                  </w:r>
                </w:p>
                <w:p w14:paraId="3A9E09BB" w14:textId="77777777" w:rsidR="00B06D71" w:rsidRDefault="00B06D71">
                  <w:pPr>
                    <w:ind w:left="-108" w:firstLine="108"/>
                    <w:rPr>
                      <w:color w:val="000000"/>
                      <w:sz w:val="20"/>
                      <w:szCs w:val="20"/>
                    </w:rPr>
                  </w:pPr>
                </w:p>
                <w:p w14:paraId="5BE81F3A" w14:textId="77777777" w:rsidR="00B06D71" w:rsidRDefault="00B06D71">
                  <w:pPr>
                    <w:ind w:left="-108" w:firstLine="108"/>
                  </w:pPr>
                  <w:r>
                    <w:rPr>
                      <w:color w:val="000000"/>
                      <w:sz w:val="20"/>
                      <w:szCs w:val="20"/>
                    </w:rPr>
                    <w:t>Паспорт (серия, номер, когда и кем выдан)</w:t>
                  </w:r>
                </w:p>
                <w:p w14:paraId="7302DB2B" w14:textId="77777777" w:rsidR="00B06D71" w:rsidRDefault="00B06D71">
                  <w:pPr>
                    <w:ind w:left="-108" w:firstLine="108"/>
                  </w:pPr>
                  <w:r>
                    <w:rPr>
                      <w:color w:val="000000"/>
                      <w:sz w:val="20"/>
                      <w:szCs w:val="20"/>
                    </w:rPr>
                    <w:t>________________________________________________</w:t>
                  </w:r>
                </w:p>
                <w:p w14:paraId="4F9EFE6D" w14:textId="77777777" w:rsidR="00B06D71" w:rsidRDefault="00B06D71">
                  <w:pPr>
                    <w:ind w:left="-108" w:firstLine="108"/>
                  </w:pPr>
                  <w:r>
                    <w:rPr>
                      <w:color w:val="000000"/>
                      <w:sz w:val="20"/>
                      <w:szCs w:val="20"/>
                    </w:rPr>
                    <w:t>________________________________________________</w:t>
                  </w:r>
                </w:p>
                <w:p w14:paraId="2193748A" w14:textId="77777777" w:rsidR="00B06D71" w:rsidRDefault="00B06D71">
                  <w:pPr>
                    <w:ind w:left="-108" w:firstLine="108"/>
                  </w:pPr>
                  <w:r>
                    <w:rPr>
                      <w:color w:val="000000"/>
                      <w:sz w:val="20"/>
                      <w:szCs w:val="20"/>
                    </w:rPr>
                    <w:t>________________________________________________</w:t>
                  </w:r>
                </w:p>
                <w:p w14:paraId="30EA9CEA" w14:textId="77777777" w:rsidR="00B06D71" w:rsidRDefault="00B06D71">
                  <w:pPr>
                    <w:ind w:left="-108" w:firstLine="108"/>
                  </w:pPr>
                  <w:proofErr w:type="gramStart"/>
                  <w:r>
                    <w:rPr>
                      <w:color w:val="000000"/>
                      <w:sz w:val="20"/>
                      <w:szCs w:val="20"/>
                    </w:rPr>
                    <w:t>Адрес:_</w:t>
                  </w:r>
                  <w:proofErr w:type="gramEnd"/>
                  <w:r>
                    <w:rPr>
                      <w:color w:val="000000"/>
                      <w:sz w:val="20"/>
                      <w:szCs w:val="20"/>
                    </w:rPr>
                    <w:t>__________________________________________</w:t>
                  </w:r>
                </w:p>
                <w:p w14:paraId="33927B20" w14:textId="77777777" w:rsidR="00B06D71" w:rsidRDefault="00B06D71">
                  <w:pPr>
                    <w:ind w:left="-108" w:firstLine="108"/>
                  </w:pPr>
                  <w:r>
                    <w:rPr>
                      <w:color w:val="000000"/>
                      <w:sz w:val="20"/>
                      <w:szCs w:val="20"/>
                    </w:rPr>
                    <w:t>________________________________________________</w:t>
                  </w:r>
                </w:p>
                <w:p w14:paraId="158A445B" w14:textId="77777777" w:rsidR="00B06D71" w:rsidRDefault="00B06D71">
                  <w:pPr>
                    <w:ind w:left="-108" w:firstLine="108"/>
                  </w:pPr>
                  <w:r>
                    <w:rPr>
                      <w:color w:val="000000"/>
                      <w:sz w:val="20"/>
                      <w:szCs w:val="20"/>
                    </w:rPr>
                    <w:t>ФИО ребёнка ____________________________________</w:t>
                  </w:r>
                </w:p>
                <w:p w14:paraId="746D26B4" w14:textId="77777777" w:rsidR="00B06D71" w:rsidRDefault="00B06D71">
                  <w:pPr>
                    <w:ind w:left="-108" w:firstLine="108"/>
                  </w:pPr>
                  <w:r>
                    <w:rPr>
                      <w:color w:val="000000"/>
                      <w:sz w:val="20"/>
                      <w:szCs w:val="20"/>
                    </w:rPr>
                    <w:t>________________________________________________</w:t>
                  </w:r>
                </w:p>
                <w:p w14:paraId="1A72CAD1" w14:textId="77777777" w:rsidR="00B06D71" w:rsidRDefault="00B06D71">
                  <w:pPr>
                    <w:ind w:left="-108" w:firstLine="108"/>
                  </w:pPr>
                  <w:r>
                    <w:rPr>
                      <w:color w:val="000000"/>
                      <w:sz w:val="20"/>
                      <w:szCs w:val="20"/>
                    </w:rPr>
                    <w:t>Документ, подтверждающий личность ребенка_______</w:t>
                  </w:r>
                </w:p>
                <w:p w14:paraId="40DB7E7B" w14:textId="77777777" w:rsidR="00B06D71" w:rsidRDefault="00B06D71">
                  <w:pPr>
                    <w:ind w:left="-108" w:firstLine="108"/>
                  </w:pPr>
                  <w:r>
                    <w:rPr>
                      <w:color w:val="000000"/>
                      <w:sz w:val="20"/>
                      <w:szCs w:val="20"/>
                    </w:rPr>
                    <w:t>________________________________________________</w:t>
                  </w:r>
                </w:p>
                <w:p w14:paraId="3F900442" w14:textId="77777777" w:rsidR="00B06D71" w:rsidRDefault="00B06D71">
                  <w:pPr>
                    <w:ind w:left="-108" w:firstLine="108"/>
                  </w:pPr>
                  <w:r>
                    <w:rPr>
                      <w:color w:val="000000"/>
                      <w:sz w:val="20"/>
                      <w:szCs w:val="20"/>
                    </w:rPr>
                    <w:t>________________________________________________</w:t>
                  </w:r>
                </w:p>
                <w:p w14:paraId="13002E12" w14:textId="77777777" w:rsidR="00B06D71" w:rsidRDefault="00B06D71">
                  <w:pPr>
                    <w:ind w:left="-108" w:firstLine="108"/>
                  </w:pPr>
                  <w:r>
                    <w:rPr>
                      <w:color w:val="000000"/>
                      <w:sz w:val="20"/>
                      <w:szCs w:val="20"/>
                    </w:rPr>
                    <w:t>Тел. ____________________________________________</w:t>
                  </w:r>
                </w:p>
              </w:tc>
            </w:tr>
            <w:tr w:rsidR="00B06D71" w14:paraId="62347E2B" w14:textId="77777777">
              <w:trPr>
                <w:trHeight w:val="702"/>
              </w:trPr>
              <w:tc>
                <w:tcPr>
                  <w:tcW w:w="4979" w:type="dxa"/>
                  <w:shd w:val="clear" w:color="auto" w:fill="auto"/>
                </w:tcPr>
                <w:p w14:paraId="1BF14871" w14:textId="77777777" w:rsidR="00B06D71" w:rsidRDefault="00B06D71">
                  <w:r>
                    <w:rPr>
                      <w:color w:val="000000"/>
                      <w:sz w:val="20"/>
                      <w:szCs w:val="20"/>
                    </w:rPr>
                    <w:t>Исполнитель _________________ /Д. А. Марусова/</w:t>
                  </w:r>
                </w:p>
              </w:tc>
              <w:tc>
                <w:tcPr>
                  <w:tcW w:w="5453" w:type="dxa"/>
                  <w:shd w:val="clear" w:color="auto" w:fill="auto"/>
                </w:tcPr>
                <w:p w14:paraId="1274D28C" w14:textId="77777777" w:rsidR="00B06D71" w:rsidRDefault="00B06D71">
                  <w:r>
                    <w:rPr>
                      <w:color w:val="000000"/>
                      <w:sz w:val="20"/>
                      <w:szCs w:val="20"/>
                    </w:rPr>
                    <w:t>Заказчик _____________ / _________________________ /</w:t>
                  </w:r>
                </w:p>
                <w:p w14:paraId="26BE00E1" w14:textId="77777777" w:rsidR="00B06D71" w:rsidRDefault="00B06D71">
                  <w:pPr>
                    <w:rPr>
                      <w:color w:val="000000"/>
                      <w:sz w:val="20"/>
                      <w:szCs w:val="20"/>
                      <w:lang w:val="en-US"/>
                    </w:rPr>
                  </w:pPr>
                </w:p>
              </w:tc>
            </w:tr>
          </w:tbl>
          <w:p w14:paraId="12D92DF0" w14:textId="77777777" w:rsidR="00B06D71" w:rsidRDefault="00B06D71">
            <w:pPr>
              <w:pStyle w:val="af6"/>
              <w:spacing w:after="0"/>
              <w:jc w:val="right"/>
              <w:textAlignment w:val="baseline"/>
              <w:rPr>
                <w:b/>
                <w:color w:val="000000"/>
                <w:sz w:val="20"/>
                <w:szCs w:val="20"/>
              </w:rPr>
            </w:pPr>
          </w:p>
        </w:tc>
      </w:tr>
      <w:tr w:rsidR="00B06D71" w14:paraId="2A11BA41" w14:textId="77777777">
        <w:trPr>
          <w:trHeight w:val="702"/>
        </w:trPr>
        <w:tc>
          <w:tcPr>
            <w:tcW w:w="10756" w:type="dxa"/>
            <w:shd w:val="clear" w:color="auto" w:fill="auto"/>
          </w:tcPr>
          <w:p w14:paraId="69B68EF9" w14:textId="77777777" w:rsidR="00B06D71" w:rsidRDefault="00B06D71">
            <w:pPr>
              <w:pStyle w:val="af1"/>
              <w:snapToGrid w:val="0"/>
              <w:jc w:val="right"/>
              <w:textAlignment w:val="baseline"/>
              <w:rPr>
                <w:b/>
                <w:color w:val="000000"/>
                <w:sz w:val="20"/>
                <w:lang w:val="en-US" w:eastAsia="ru-RU"/>
              </w:rPr>
            </w:pPr>
          </w:p>
        </w:tc>
        <w:tc>
          <w:tcPr>
            <w:tcW w:w="10756" w:type="dxa"/>
            <w:shd w:val="clear" w:color="auto" w:fill="auto"/>
          </w:tcPr>
          <w:p w14:paraId="1B97CFF5" w14:textId="77777777" w:rsidR="00B06D71" w:rsidRDefault="00B06D71">
            <w:pPr>
              <w:pStyle w:val="af6"/>
              <w:snapToGrid w:val="0"/>
              <w:spacing w:after="0"/>
              <w:jc w:val="right"/>
              <w:textAlignment w:val="baseline"/>
              <w:rPr>
                <w:b/>
                <w:color w:val="000000"/>
                <w:sz w:val="20"/>
                <w:szCs w:val="20"/>
                <w:lang w:val="en-US" w:eastAsia="ru-RU"/>
              </w:rPr>
            </w:pPr>
          </w:p>
        </w:tc>
      </w:tr>
    </w:tbl>
    <w:p w14:paraId="052317B3" w14:textId="77777777" w:rsidR="00B06D71" w:rsidRDefault="00B06D71">
      <w:pPr>
        <w:pStyle w:val="af6"/>
        <w:spacing w:before="0" w:after="0"/>
        <w:ind w:left="567"/>
        <w:jc w:val="both"/>
        <w:textAlignment w:val="baseline"/>
        <w:rPr>
          <w:b/>
          <w:color w:val="000000"/>
          <w:sz w:val="20"/>
          <w:szCs w:val="20"/>
        </w:rPr>
      </w:pPr>
      <w:bookmarkStart w:id="18" w:name="_Hlk478849381"/>
      <w:bookmarkStart w:id="19" w:name="_Hlk478843741"/>
      <w:bookmarkStart w:id="20" w:name="_Hlk478843083"/>
    </w:p>
    <w:p w14:paraId="2E50D777" w14:textId="77777777" w:rsidR="00B06D71" w:rsidRDefault="00B06D71">
      <w:pPr>
        <w:pStyle w:val="af6"/>
        <w:spacing w:before="0" w:after="0"/>
        <w:ind w:left="567"/>
        <w:jc w:val="both"/>
        <w:textAlignment w:val="baseline"/>
        <w:rPr>
          <w:b/>
          <w:color w:val="000000"/>
          <w:sz w:val="20"/>
          <w:szCs w:val="20"/>
          <w:lang w:val="en-US"/>
        </w:rPr>
      </w:pPr>
    </w:p>
    <w:p w14:paraId="6E66B4DD" w14:textId="77777777" w:rsidR="00B06D71" w:rsidRDefault="00B06D71">
      <w:pPr>
        <w:pStyle w:val="af6"/>
        <w:spacing w:before="0" w:after="0"/>
        <w:ind w:left="567"/>
        <w:jc w:val="both"/>
        <w:textAlignment w:val="baseline"/>
        <w:rPr>
          <w:b/>
          <w:color w:val="000000"/>
          <w:sz w:val="20"/>
          <w:szCs w:val="20"/>
          <w:lang w:val="en-US"/>
        </w:rPr>
      </w:pPr>
    </w:p>
    <w:p w14:paraId="75356ACF" w14:textId="77777777" w:rsidR="00B06D71" w:rsidRDefault="00B06D71">
      <w:pPr>
        <w:pStyle w:val="af6"/>
        <w:spacing w:before="0" w:after="0"/>
        <w:ind w:left="567"/>
        <w:jc w:val="both"/>
        <w:textAlignment w:val="baseline"/>
        <w:rPr>
          <w:b/>
          <w:color w:val="000000"/>
          <w:sz w:val="20"/>
          <w:szCs w:val="20"/>
          <w:lang w:val="en-US"/>
        </w:rPr>
      </w:pPr>
    </w:p>
    <w:p w14:paraId="1D4F7007" w14:textId="77777777" w:rsidR="00B06D71" w:rsidRDefault="00B06D71">
      <w:pPr>
        <w:pStyle w:val="af6"/>
        <w:spacing w:before="0" w:after="0"/>
        <w:ind w:left="567"/>
        <w:jc w:val="both"/>
        <w:textAlignment w:val="baseline"/>
        <w:rPr>
          <w:b/>
          <w:color w:val="000000"/>
          <w:sz w:val="20"/>
          <w:szCs w:val="20"/>
          <w:lang w:val="en-US"/>
        </w:rPr>
      </w:pPr>
    </w:p>
    <w:p w14:paraId="0B897485" w14:textId="77777777" w:rsidR="00B06D71" w:rsidRDefault="00B06D71">
      <w:pPr>
        <w:pStyle w:val="af6"/>
        <w:spacing w:before="0" w:after="0"/>
        <w:ind w:left="567"/>
        <w:jc w:val="both"/>
        <w:textAlignment w:val="baseline"/>
        <w:rPr>
          <w:b/>
          <w:color w:val="000000"/>
          <w:sz w:val="20"/>
          <w:szCs w:val="20"/>
          <w:lang w:val="en-US"/>
        </w:rPr>
      </w:pPr>
    </w:p>
    <w:p w14:paraId="3347B9BB" w14:textId="77777777" w:rsidR="00B06D71" w:rsidRDefault="00B06D71">
      <w:pPr>
        <w:pStyle w:val="af6"/>
        <w:spacing w:before="0" w:after="0"/>
        <w:ind w:left="567"/>
        <w:jc w:val="both"/>
        <w:textAlignment w:val="baseline"/>
        <w:rPr>
          <w:b/>
          <w:color w:val="000000"/>
          <w:sz w:val="20"/>
          <w:szCs w:val="20"/>
          <w:lang w:val="en-US"/>
        </w:rPr>
      </w:pPr>
    </w:p>
    <w:p w14:paraId="61AD033D" w14:textId="77777777" w:rsidR="00B06D71" w:rsidRDefault="00B06D71">
      <w:pPr>
        <w:pStyle w:val="af6"/>
        <w:spacing w:before="0" w:after="0"/>
        <w:ind w:left="567"/>
        <w:jc w:val="both"/>
        <w:textAlignment w:val="baseline"/>
        <w:rPr>
          <w:b/>
          <w:color w:val="000000"/>
          <w:sz w:val="20"/>
          <w:szCs w:val="20"/>
          <w:lang w:val="en-US"/>
        </w:rPr>
      </w:pPr>
    </w:p>
    <w:p w14:paraId="45621FDD" w14:textId="77777777" w:rsidR="00B06D71" w:rsidRDefault="00B06D71">
      <w:pPr>
        <w:pStyle w:val="af6"/>
        <w:spacing w:before="0" w:after="0"/>
        <w:ind w:left="567"/>
        <w:jc w:val="both"/>
        <w:textAlignment w:val="baseline"/>
        <w:rPr>
          <w:b/>
          <w:color w:val="000000"/>
          <w:sz w:val="20"/>
          <w:szCs w:val="20"/>
          <w:lang w:val="en-US"/>
        </w:rPr>
      </w:pPr>
    </w:p>
    <w:p w14:paraId="606D3FEB" w14:textId="77777777" w:rsidR="00B06D71" w:rsidRDefault="00B06D71">
      <w:pPr>
        <w:pStyle w:val="af6"/>
        <w:spacing w:before="0" w:after="0"/>
        <w:ind w:left="567"/>
        <w:jc w:val="both"/>
        <w:textAlignment w:val="baseline"/>
        <w:rPr>
          <w:b/>
          <w:color w:val="000000"/>
          <w:sz w:val="20"/>
          <w:szCs w:val="20"/>
          <w:lang w:val="en-US"/>
        </w:rPr>
      </w:pPr>
    </w:p>
    <w:p w14:paraId="5A3A0405" w14:textId="77777777" w:rsidR="00B06D71" w:rsidRDefault="00B06D71">
      <w:pPr>
        <w:pStyle w:val="af6"/>
        <w:spacing w:before="0" w:after="0"/>
        <w:ind w:left="567"/>
        <w:jc w:val="both"/>
        <w:textAlignment w:val="baseline"/>
        <w:rPr>
          <w:b/>
          <w:color w:val="000000"/>
          <w:sz w:val="20"/>
          <w:szCs w:val="20"/>
          <w:lang w:val="en-US"/>
        </w:rPr>
      </w:pPr>
    </w:p>
    <w:p w14:paraId="7EB911FF" w14:textId="77777777" w:rsidR="00B06D71" w:rsidRDefault="00B06D71">
      <w:pPr>
        <w:pStyle w:val="af6"/>
        <w:spacing w:before="0" w:after="0"/>
        <w:ind w:left="567"/>
        <w:jc w:val="both"/>
        <w:textAlignment w:val="baseline"/>
        <w:rPr>
          <w:b/>
          <w:color w:val="000000"/>
          <w:sz w:val="20"/>
          <w:szCs w:val="20"/>
          <w:lang w:val="en-US"/>
        </w:rPr>
      </w:pPr>
    </w:p>
    <w:p w14:paraId="1CF47034" w14:textId="77777777" w:rsidR="00B06D71" w:rsidRDefault="00B06D71">
      <w:pPr>
        <w:pStyle w:val="af6"/>
        <w:spacing w:before="0" w:after="0"/>
        <w:ind w:left="567"/>
        <w:jc w:val="both"/>
        <w:textAlignment w:val="baseline"/>
        <w:rPr>
          <w:b/>
          <w:color w:val="000000"/>
          <w:sz w:val="20"/>
          <w:szCs w:val="20"/>
          <w:lang w:val="en-US"/>
        </w:rPr>
      </w:pPr>
    </w:p>
    <w:p w14:paraId="68814B70" w14:textId="77777777" w:rsidR="00B06D71" w:rsidRDefault="00B06D71">
      <w:pPr>
        <w:pStyle w:val="af6"/>
        <w:spacing w:before="0" w:after="0"/>
        <w:ind w:left="567"/>
        <w:jc w:val="both"/>
        <w:textAlignment w:val="baseline"/>
        <w:rPr>
          <w:b/>
          <w:color w:val="000000"/>
          <w:sz w:val="20"/>
          <w:szCs w:val="20"/>
          <w:lang w:val="en-US"/>
        </w:rPr>
      </w:pPr>
    </w:p>
    <w:p w14:paraId="4337EBA4" w14:textId="77777777" w:rsidR="00B06D71" w:rsidRDefault="00B06D71">
      <w:pPr>
        <w:pStyle w:val="af6"/>
        <w:spacing w:before="0" w:after="0"/>
        <w:ind w:left="567"/>
        <w:jc w:val="both"/>
        <w:textAlignment w:val="baseline"/>
        <w:rPr>
          <w:b/>
          <w:color w:val="000000"/>
          <w:sz w:val="20"/>
          <w:szCs w:val="20"/>
          <w:lang w:val="en-US"/>
        </w:rPr>
      </w:pPr>
    </w:p>
    <w:p w14:paraId="5357D841" w14:textId="77777777" w:rsidR="00B06D71" w:rsidRDefault="00B06D71">
      <w:pPr>
        <w:pStyle w:val="af6"/>
        <w:spacing w:before="0" w:after="0"/>
        <w:ind w:left="567"/>
        <w:jc w:val="both"/>
        <w:textAlignment w:val="baseline"/>
        <w:rPr>
          <w:b/>
          <w:color w:val="000000"/>
          <w:sz w:val="20"/>
          <w:szCs w:val="20"/>
          <w:lang w:val="en-US"/>
        </w:rPr>
      </w:pPr>
    </w:p>
    <w:p w14:paraId="6C10221B" w14:textId="77777777" w:rsidR="00B06D71" w:rsidRDefault="00B06D71">
      <w:pPr>
        <w:pStyle w:val="af6"/>
        <w:spacing w:before="0" w:after="0"/>
        <w:ind w:left="567"/>
        <w:jc w:val="both"/>
        <w:textAlignment w:val="baseline"/>
        <w:rPr>
          <w:b/>
          <w:color w:val="000000"/>
          <w:sz w:val="20"/>
          <w:szCs w:val="20"/>
          <w:lang w:val="en-US"/>
        </w:rPr>
      </w:pPr>
    </w:p>
    <w:p w14:paraId="41F9669C" w14:textId="77777777" w:rsidR="00B06D71" w:rsidRDefault="00B06D71">
      <w:pPr>
        <w:pStyle w:val="af6"/>
        <w:spacing w:before="0" w:after="0"/>
        <w:ind w:left="567"/>
        <w:jc w:val="both"/>
        <w:textAlignment w:val="baseline"/>
        <w:rPr>
          <w:b/>
          <w:color w:val="000000"/>
          <w:sz w:val="20"/>
          <w:szCs w:val="20"/>
          <w:lang w:val="en-US"/>
        </w:rPr>
      </w:pPr>
    </w:p>
    <w:p w14:paraId="17E251CE" w14:textId="77777777" w:rsidR="00B06D71" w:rsidRDefault="00B06D71">
      <w:pPr>
        <w:pStyle w:val="af6"/>
        <w:spacing w:before="0" w:after="0"/>
        <w:ind w:left="567"/>
        <w:jc w:val="both"/>
        <w:textAlignment w:val="baseline"/>
        <w:rPr>
          <w:b/>
          <w:color w:val="000000"/>
          <w:sz w:val="20"/>
          <w:szCs w:val="20"/>
          <w:lang w:val="en-US"/>
        </w:rPr>
      </w:pPr>
    </w:p>
    <w:p w14:paraId="60690B39" w14:textId="77777777" w:rsidR="00B06D71" w:rsidRDefault="00B06D71">
      <w:pPr>
        <w:pStyle w:val="af6"/>
        <w:spacing w:before="0" w:after="0"/>
        <w:ind w:left="567"/>
        <w:jc w:val="both"/>
        <w:textAlignment w:val="baseline"/>
        <w:rPr>
          <w:b/>
          <w:color w:val="000000"/>
          <w:sz w:val="20"/>
          <w:szCs w:val="20"/>
          <w:lang w:val="en-US"/>
        </w:rPr>
      </w:pPr>
    </w:p>
    <w:p w14:paraId="38E07D2C" w14:textId="77777777" w:rsidR="00B06D71" w:rsidRDefault="00B06D71">
      <w:pPr>
        <w:pStyle w:val="af6"/>
        <w:spacing w:before="0" w:after="0"/>
        <w:ind w:left="567"/>
        <w:jc w:val="both"/>
        <w:textAlignment w:val="baseline"/>
        <w:rPr>
          <w:b/>
          <w:color w:val="000000"/>
          <w:sz w:val="20"/>
          <w:szCs w:val="20"/>
          <w:lang w:val="en-US"/>
        </w:rPr>
      </w:pPr>
    </w:p>
    <w:p w14:paraId="172ED74E" w14:textId="77777777" w:rsidR="00B06D71" w:rsidRDefault="00B06D71">
      <w:pPr>
        <w:pStyle w:val="af6"/>
        <w:spacing w:before="0" w:after="0"/>
        <w:ind w:left="567"/>
        <w:jc w:val="both"/>
        <w:textAlignment w:val="baseline"/>
        <w:rPr>
          <w:b/>
          <w:color w:val="000000"/>
          <w:sz w:val="20"/>
          <w:szCs w:val="20"/>
          <w:lang w:val="en-US"/>
        </w:rPr>
      </w:pPr>
    </w:p>
    <w:p w14:paraId="1E07D90D" w14:textId="77777777" w:rsidR="00B06D71" w:rsidRDefault="00B06D71">
      <w:pPr>
        <w:pStyle w:val="af6"/>
        <w:spacing w:before="0" w:after="0"/>
        <w:jc w:val="both"/>
        <w:textAlignment w:val="baseline"/>
        <w:rPr>
          <w:b/>
          <w:color w:val="000000"/>
          <w:sz w:val="20"/>
          <w:szCs w:val="20"/>
          <w:lang w:val="en-US"/>
        </w:rPr>
      </w:pPr>
    </w:p>
    <w:p w14:paraId="2E1E92CD" w14:textId="77777777" w:rsidR="00B06D71" w:rsidRDefault="00B06D71">
      <w:pPr>
        <w:pStyle w:val="af6"/>
        <w:spacing w:before="0" w:after="0"/>
        <w:ind w:left="567"/>
        <w:jc w:val="both"/>
        <w:textAlignment w:val="baseline"/>
        <w:rPr>
          <w:b/>
          <w:color w:val="000000"/>
          <w:sz w:val="20"/>
          <w:szCs w:val="20"/>
          <w:lang w:val="en-US"/>
        </w:rPr>
      </w:pPr>
    </w:p>
    <w:p w14:paraId="65F29C76" w14:textId="77777777" w:rsidR="00B06D71" w:rsidRDefault="00B06D71">
      <w:pPr>
        <w:pStyle w:val="af6"/>
        <w:spacing w:before="0" w:after="0"/>
        <w:ind w:left="567"/>
        <w:jc w:val="center"/>
        <w:textAlignment w:val="baseline"/>
      </w:pPr>
      <w:r>
        <w:rPr>
          <w:b/>
          <w:color w:val="000000"/>
          <w:sz w:val="20"/>
          <w:szCs w:val="20"/>
        </w:rPr>
        <w:t>Приложение</w:t>
      </w:r>
      <w:r>
        <w:rPr>
          <w:b/>
          <w:bCs/>
          <w:iCs/>
          <w:color w:val="000000"/>
          <w:sz w:val="20"/>
          <w:szCs w:val="20"/>
        </w:rPr>
        <w:t xml:space="preserve"> № 1 к </w:t>
      </w:r>
      <w:r>
        <w:rPr>
          <w:b/>
          <w:color w:val="000000"/>
          <w:sz w:val="20"/>
          <w:szCs w:val="20"/>
        </w:rPr>
        <w:t>Договору</w:t>
      </w:r>
    </w:p>
    <w:p w14:paraId="27693A7A" w14:textId="77777777" w:rsidR="00B06D71" w:rsidRDefault="00B06D71">
      <w:pPr>
        <w:ind w:left="567"/>
        <w:jc w:val="center"/>
      </w:pPr>
      <w:r>
        <w:rPr>
          <w:b/>
          <w:color w:val="000000"/>
          <w:sz w:val="20"/>
          <w:szCs w:val="20"/>
        </w:rPr>
        <w:t>об оказании услуг по проведению мастер-классов и организации досуга</w:t>
      </w:r>
    </w:p>
    <w:p w14:paraId="0AF52B79" w14:textId="77777777" w:rsidR="00B06D71" w:rsidRDefault="00B06D71">
      <w:pPr>
        <w:pStyle w:val="af6"/>
        <w:spacing w:before="0" w:after="0"/>
        <w:ind w:left="567"/>
        <w:jc w:val="center"/>
        <w:textAlignment w:val="baseline"/>
      </w:pPr>
      <w:r>
        <w:rPr>
          <w:b/>
          <w:color w:val="000000"/>
          <w:sz w:val="20"/>
          <w:szCs w:val="20"/>
        </w:rPr>
        <w:t xml:space="preserve">№ ________ </w:t>
      </w:r>
      <w:bookmarkEnd w:id="18"/>
      <w:r>
        <w:rPr>
          <w:b/>
          <w:color w:val="000000"/>
          <w:sz w:val="20"/>
          <w:szCs w:val="20"/>
        </w:rPr>
        <w:t>от «____» ______________________ 20      г.</w:t>
      </w:r>
    </w:p>
    <w:p w14:paraId="7A916991" w14:textId="77777777" w:rsidR="00B06D71" w:rsidRDefault="00B06D71">
      <w:pPr>
        <w:pStyle w:val="af6"/>
        <w:spacing w:before="0" w:after="0"/>
        <w:ind w:left="567"/>
        <w:jc w:val="center"/>
        <w:textAlignment w:val="baseline"/>
        <w:rPr>
          <w:b/>
          <w:color w:val="000000"/>
          <w:sz w:val="20"/>
          <w:szCs w:val="20"/>
        </w:rPr>
      </w:pPr>
    </w:p>
    <w:bookmarkEnd w:id="19"/>
    <w:bookmarkEnd w:id="20"/>
    <w:p w14:paraId="378BCAC0" w14:textId="77777777" w:rsidR="00B06D71" w:rsidRDefault="00B06D71">
      <w:pPr>
        <w:pStyle w:val="af6"/>
        <w:spacing w:before="0" w:after="0"/>
        <w:ind w:left="567"/>
        <w:jc w:val="center"/>
        <w:rPr>
          <w:b/>
          <w:bCs/>
          <w:i/>
          <w:iCs/>
          <w:color w:val="000000"/>
          <w:sz w:val="20"/>
          <w:szCs w:val="20"/>
        </w:rPr>
      </w:pPr>
    </w:p>
    <w:p w14:paraId="08EDF0F5" w14:textId="77777777" w:rsidR="00B06D71" w:rsidRDefault="00B06D71">
      <w:pPr>
        <w:pStyle w:val="af6"/>
        <w:spacing w:before="0" w:after="0"/>
        <w:ind w:left="567"/>
        <w:jc w:val="both"/>
        <w:rPr>
          <w:b/>
          <w:bCs/>
          <w:i/>
          <w:iCs/>
          <w:color w:val="000000"/>
          <w:sz w:val="20"/>
          <w:szCs w:val="20"/>
        </w:rPr>
      </w:pPr>
    </w:p>
    <w:p w14:paraId="2B41AC3D" w14:textId="77777777" w:rsidR="00B06D71" w:rsidRDefault="00B06D71">
      <w:pPr>
        <w:pStyle w:val="af6"/>
        <w:spacing w:before="0" w:after="0"/>
        <w:ind w:left="567"/>
        <w:jc w:val="center"/>
      </w:pPr>
      <w:r>
        <w:rPr>
          <w:b/>
          <w:bCs/>
          <w:color w:val="000000"/>
          <w:sz w:val="20"/>
          <w:szCs w:val="20"/>
        </w:rPr>
        <w:t>Согласие на обработку персональных данных</w:t>
      </w:r>
    </w:p>
    <w:p w14:paraId="117973B5" w14:textId="77777777" w:rsidR="00B06D71" w:rsidRDefault="00B06D71">
      <w:pPr>
        <w:pStyle w:val="af6"/>
        <w:spacing w:before="0" w:after="0"/>
        <w:ind w:left="567"/>
        <w:jc w:val="both"/>
        <w:rPr>
          <w:b/>
          <w:bCs/>
          <w:color w:val="000000"/>
          <w:sz w:val="20"/>
          <w:szCs w:val="20"/>
        </w:rPr>
      </w:pPr>
    </w:p>
    <w:p w14:paraId="7B58AE88" w14:textId="77777777" w:rsidR="00B06D71" w:rsidRDefault="00B06D71">
      <w:pPr>
        <w:pStyle w:val="af6"/>
        <w:numPr>
          <w:ilvl w:val="0"/>
          <w:numId w:val="4"/>
        </w:numPr>
        <w:spacing w:before="0" w:after="0"/>
        <w:ind w:left="567" w:hanging="426"/>
        <w:jc w:val="both"/>
        <w:textAlignment w:val="baseline"/>
      </w:pPr>
      <w:r>
        <w:rPr>
          <w:color w:val="000000"/>
          <w:sz w:val="20"/>
          <w:szCs w:val="20"/>
        </w:rPr>
        <w:t xml:space="preserve">Настоящим даю своё согласие ИП Марусовой Дарье Александровне, ИНН: </w:t>
      </w:r>
      <w:r>
        <w:rPr>
          <w:color w:val="000000"/>
          <w:sz w:val="20"/>
          <w:szCs w:val="20"/>
          <w:lang w:eastAsia="ru-RU"/>
        </w:rPr>
        <w:t>246516019007</w:t>
      </w:r>
      <w:r>
        <w:rPr>
          <w:color w:val="000000"/>
          <w:sz w:val="20"/>
          <w:szCs w:val="20"/>
        </w:rPr>
        <w:t xml:space="preserve">; ОГРНИП: </w:t>
      </w:r>
      <w:r>
        <w:rPr>
          <w:color w:val="000000"/>
          <w:sz w:val="20"/>
          <w:szCs w:val="20"/>
          <w:lang w:eastAsia="ru-RU"/>
        </w:rPr>
        <w:t>312502429900050</w:t>
      </w:r>
      <w:r>
        <w:rPr>
          <w:color w:val="000000"/>
          <w:sz w:val="20"/>
          <w:szCs w:val="20"/>
        </w:rPr>
        <w:t>; адрес: 143406, Московская область, г. Красногорск, ул. Комсомольская, д. 9, кв. 41, (далее Исполнитель) на все действия по обработке моих персональных данных (включая получение от меня и/или от любых третьих лиц), в порядке и на условиях, определённых Федеральным законом Российской Федерации от 27.07.2006 г. № 152-ФЗ О персональных данных.</w:t>
      </w:r>
    </w:p>
    <w:p w14:paraId="142C9810" w14:textId="77777777" w:rsidR="00B06D71" w:rsidRDefault="00B06D71">
      <w:pPr>
        <w:pStyle w:val="af6"/>
        <w:numPr>
          <w:ilvl w:val="0"/>
          <w:numId w:val="4"/>
        </w:numPr>
        <w:spacing w:before="0" w:after="0"/>
        <w:ind w:left="567" w:hanging="426"/>
        <w:jc w:val="both"/>
        <w:textAlignment w:val="baseline"/>
      </w:pPr>
      <w:r>
        <w:rPr>
          <w:color w:val="000000"/>
          <w:sz w:val="20"/>
          <w:szCs w:val="20"/>
        </w:rPr>
        <w:t>Согласие даётся мною для целей заключения с Исполнителем любых договоров и их дальнейшего исполнения, оказания Исполнителем услуг, принятия решений или совершения иных действий, порождающих юридические последствия в отношении меня и других лиц, в целях идентификации, проверки достоверности предоставленной информации, а также для выявления и предотвращения мошеннических действий и иных правонарушений, проверки или перепроверки в любое время Исполнителем всех сведений, содержащихся в анкете и распространяется на следующую информацию: мои фамилия, имя, отчество, год, месяц, дата рождения, адрес, семейное, социальное, образование, гражданство, сведения о документах и любая иная информация, относящаяся к моей личности, доступная либо известная в любой конкретный момент времени Исполнителю (включая биометрические данные) (далее – Персональные данные).</w:t>
      </w:r>
    </w:p>
    <w:p w14:paraId="0DD24CA5" w14:textId="77777777" w:rsidR="00B06D71" w:rsidRDefault="00B06D71">
      <w:pPr>
        <w:pStyle w:val="af6"/>
        <w:numPr>
          <w:ilvl w:val="0"/>
          <w:numId w:val="4"/>
        </w:numPr>
        <w:spacing w:before="0" w:after="0"/>
        <w:ind w:left="567" w:hanging="426"/>
        <w:jc w:val="both"/>
        <w:textAlignment w:val="baseline"/>
      </w:pPr>
      <w:r>
        <w:rPr>
          <w:color w:val="000000"/>
          <w:sz w:val="20"/>
          <w:szCs w:val="20"/>
        </w:rPr>
        <w:t>Согласие предоставляется на осуществление любых действий (операций) или совокупность действий (операций) в отношении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iCs/>
          <w:color w:val="000000"/>
          <w:sz w:val="20"/>
          <w:szCs w:val="20"/>
        </w:rPr>
        <w:t xml:space="preserve"> трансграничную передачу Персональных данных, получение моего изображения путём фотографирования и видеозаписи, а также осуществления любых иных действий с Персональными данными с учётом действующего законодательства. </w:t>
      </w:r>
      <w:r>
        <w:rPr>
          <w:color w:val="000000"/>
          <w:sz w:val="20"/>
          <w:szCs w:val="20"/>
        </w:rPr>
        <w:t>Обработка Персональных данных осуществляется Исполнителем с применением следующих основных способов (но не ограничиваясь ими): хранение, запись на электронные носители и их хранение, составление перечней, маркировка, включая автоматизированную и неавтоматизированную обработку персональных данных.</w:t>
      </w:r>
    </w:p>
    <w:p w14:paraId="57D31D92" w14:textId="77777777" w:rsidR="00B06D71" w:rsidRDefault="00B06D71">
      <w:pPr>
        <w:pStyle w:val="af6"/>
        <w:numPr>
          <w:ilvl w:val="0"/>
          <w:numId w:val="4"/>
        </w:numPr>
        <w:spacing w:before="0" w:after="0"/>
        <w:ind w:left="567" w:hanging="426"/>
        <w:jc w:val="both"/>
        <w:textAlignment w:val="baseline"/>
      </w:pPr>
      <w:r>
        <w:rPr>
          <w:color w:val="000000"/>
          <w:sz w:val="20"/>
          <w:szCs w:val="20"/>
        </w:rPr>
        <w:t>Настоящим я признаю и подтверждаю, что в случае необходимости предоставления персональных данных для достижения указанных выше целей третьему лицу, а равно как при привлечении третьих лиц к оказанию услуг, передачи Исполнителем принадлежащих ему функций и полномочий иному лицу, Исполнитель вправе в необходимом объёме раскрывать для совершения вышеуказанных целей информацию обо мне лично (включая мои персональные данные) таким третьим лицам, их агентам и иным уполномоченным лицам, а также предоставлять таким лицам соответствующие документы, содержащие такую информацию. Также настоящим признаю и подтверждаю, что настоящее согласие считается данным мною любым третьим лицам и любые такие третьи лица имеют право на обработку персональных данных на основании настоящего согласия.</w:t>
      </w:r>
    </w:p>
    <w:p w14:paraId="59225CC1" w14:textId="77777777" w:rsidR="00B06D71" w:rsidRDefault="00B06D71">
      <w:pPr>
        <w:pStyle w:val="af6"/>
        <w:numPr>
          <w:ilvl w:val="0"/>
          <w:numId w:val="4"/>
        </w:numPr>
        <w:spacing w:before="0" w:after="0"/>
        <w:ind w:left="567" w:hanging="426"/>
        <w:jc w:val="both"/>
        <w:textAlignment w:val="baseline"/>
      </w:pPr>
      <w:r>
        <w:rPr>
          <w:color w:val="000000"/>
          <w:sz w:val="20"/>
          <w:szCs w:val="20"/>
        </w:rPr>
        <w:t>Согласие даётся на неопределённый срок и может быть отозвано путём направления мною соответствующего письменного уведомления Исполнителю не менее чем за 3 (три) месяца до момента отзыва согласия.</w:t>
      </w:r>
    </w:p>
    <w:p w14:paraId="164D357A" w14:textId="77777777" w:rsidR="00B06D71" w:rsidRDefault="00B06D71">
      <w:pPr>
        <w:pStyle w:val="af6"/>
        <w:numPr>
          <w:ilvl w:val="0"/>
          <w:numId w:val="4"/>
        </w:numPr>
        <w:spacing w:before="0" w:after="0"/>
        <w:ind w:left="567" w:hanging="426"/>
        <w:jc w:val="both"/>
        <w:textAlignment w:val="baseline"/>
      </w:pPr>
      <w:r>
        <w:rPr>
          <w:color w:val="000000"/>
          <w:sz w:val="20"/>
          <w:szCs w:val="20"/>
        </w:rPr>
        <w:t>Достоверность предоставленной информации гарантирую.</w:t>
      </w:r>
    </w:p>
    <w:p w14:paraId="2B09493C" w14:textId="77777777" w:rsidR="00B06D71" w:rsidRDefault="00B06D71">
      <w:pPr>
        <w:pStyle w:val="af6"/>
        <w:spacing w:before="0" w:after="0"/>
        <w:ind w:left="567"/>
        <w:jc w:val="both"/>
        <w:rPr>
          <w:color w:val="000000"/>
          <w:sz w:val="20"/>
          <w:szCs w:val="20"/>
        </w:rPr>
      </w:pPr>
    </w:p>
    <w:p w14:paraId="1E4B5A51" w14:textId="77777777" w:rsidR="00B06D71" w:rsidRDefault="00B06D71">
      <w:pPr>
        <w:pStyle w:val="af6"/>
        <w:spacing w:before="0" w:after="0"/>
        <w:ind w:left="567"/>
        <w:jc w:val="both"/>
        <w:rPr>
          <w:color w:val="000000"/>
          <w:sz w:val="20"/>
          <w:szCs w:val="20"/>
        </w:rPr>
      </w:pPr>
    </w:p>
    <w:p w14:paraId="4BD48EE5" w14:textId="77777777" w:rsidR="00B06D71" w:rsidRDefault="00B06D71">
      <w:pPr>
        <w:pStyle w:val="af6"/>
        <w:spacing w:before="0" w:after="0"/>
        <w:ind w:left="567"/>
        <w:jc w:val="both"/>
      </w:pPr>
      <w:bookmarkStart w:id="21" w:name="_Hlk478846485"/>
      <w:r>
        <w:rPr>
          <w:color w:val="000000"/>
          <w:sz w:val="20"/>
          <w:szCs w:val="20"/>
        </w:rPr>
        <w:t>ИСПОЛНИТЕЛЬ ___________________________________ (Марусова Дарья Александровна)</w:t>
      </w:r>
    </w:p>
    <w:p w14:paraId="347ACD3F" w14:textId="77777777" w:rsidR="00B06D71" w:rsidRDefault="00B06D71">
      <w:pPr>
        <w:pStyle w:val="af6"/>
        <w:spacing w:before="0" w:after="0"/>
        <w:ind w:left="567" w:hanging="285"/>
        <w:jc w:val="both"/>
        <w:rPr>
          <w:color w:val="000000"/>
          <w:sz w:val="20"/>
          <w:szCs w:val="20"/>
        </w:rPr>
      </w:pPr>
    </w:p>
    <w:p w14:paraId="6620AC7F" w14:textId="77777777" w:rsidR="00B06D71" w:rsidRDefault="00B06D71">
      <w:pPr>
        <w:ind w:left="567"/>
        <w:jc w:val="both"/>
        <w:rPr>
          <w:color w:val="000000"/>
          <w:sz w:val="20"/>
          <w:szCs w:val="20"/>
        </w:rPr>
      </w:pPr>
    </w:p>
    <w:p w14:paraId="270355F1" w14:textId="3DEB2AD5" w:rsidR="00B06D71" w:rsidRPr="00A961A7" w:rsidRDefault="00B06D71" w:rsidP="00A961A7">
      <w:pPr>
        <w:ind w:left="567"/>
        <w:jc w:val="both"/>
      </w:pPr>
      <w:r>
        <w:rPr>
          <w:color w:val="000000"/>
          <w:sz w:val="20"/>
          <w:szCs w:val="20"/>
        </w:rPr>
        <w:t>ЗАКАЗЧИК ____________________ (_______________________________________________)</w:t>
      </w:r>
      <w:bookmarkEnd w:id="21"/>
    </w:p>
    <w:p w14:paraId="4604D64B" w14:textId="77777777" w:rsidR="00B06D71" w:rsidRDefault="00B06D71">
      <w:pPr>
        <w:ind w:left="567" w:right="-2835" w:firstLine="567"/>
        <w:jc w:val="both"/>
        <w:rPr>
          <w:color w:val="000000"/>
          <w:sz w:val="20"/>
          <w:szCs w:val="20"/>
          <w:lang w:val="en-US"/>
        </w:rPr>
      </w:pPr>
    </w:p>
    <w:p w14:paraId="429DC99F" w14:textId="77777777" w:rsidR="00B06D71" w:rsidRDefault="00B06D71">
      <w:pPr>
        <w:ind w:left="567" w:right="-2835" w:firstLine="567"/>
        <w:jc w:val="both"/>
        <w:rPr>
          <w:color w:val="000000"/>
          <w:sz w:val="20"/>
          <w:szCs w:val="20"/>
          <w:lang w:val="en-US"/>
        </w:rPr>
      </w:pPr>
    </w:p>
    <w:p w14:paraId="2241A602" w14:textId="01D70294" w:rsidR="00B06D71" w:rsidRDefault="00B06D71" w:rsidP="000D4C1B">
      <w:pPr>
        <w:pStyle w:val="af6"/>
        <w:spacing w:before="0" w:after="0"/>
        <w:jc w:val="both"/>
        <w:textAlignment w:val="baseline"/>
        <w:rPr>
          <w:b/>
          <w:color w:val="000000"/>
          <w:sz w:val="20"/>
          <w:szCs w:val="20"/>
          <w:lang w:val="en-US"/>
        </w:rPr>
      </w:pPr>
    </w:p>
    <w:p w14:paraId="308A8909" w14:textId="4DB7EAA0" w:rsidR="00A961A7" w:rsidRDefault="00A961A7" w:rsidP="000D4C1B">
      <w:pPr>
        <w:pStyle w:val="af6"/>
        <w:spacing w:before="0" w:after="0"/>
        <w:jc w:val="both"/>
        <w:textAlignment w:val="baseline"/>
        <w:rPr>
          <w:b/>
          <w:color w:val="000000"/>
          <w:sz w:val="20"/>
          <w:szCs w:val="20"/>
          <w:lang w:val="en-US"/>
        </w:rPr>
      </w:pPr>
    </w:p>
    <w:p w14:paraId="23B0CA21" w14:textId="50470AD6" w:rsidR="00A961A7" w:rsidRDefault="00A961A7" w:rsidP="000D4C1B">
      <w:pPr>
        <w:pStyle w:val="af6"/>
        <w:spacing w:before="0" w:after="0"/>
        <w:jc w:val="both"/>
        <w:textAlignment w:val="baseline"/>
        <w:rPr>
          <w:b/>
          <w:color w:val="000000"/>
          <w:sz w:val="20"/>
          <w:szCs w:val="20"/>
          <w:lang w:val="en-US"/>
        </w:rPr>
      </w:pPr>
    </w:p>
    <w:p w14:paraId="50778C15" w14:textId="1545E164" w:rsidR="00A961A7" w:rsidRDefault="00A961A7" w:rsidP="000D4C1B">
      <w:pPr>
        <w:pStyle w:val="af6"/>
        <w:spacing w:before="0" w:after="0"/>
        <w:jc w:val="both"/>
        <w:textAlignment w:val="baseline"/>
        <w:rPr>
          <w:b/>
          <w:color w:val="000000"/>
          <w:sz w:val="20"/>
          <w:szCs w:val="20"/>
          <w:lang w:val="en-US"/>
        </w:rPr>
      </w:pPr>
    </w:p>
    <w:p w14:paraId="34E4720D" w14:textId="3AF82375" w:rsidR="00A961A7" w:rsidRDefault="00A961A7" w:rsidP="000D4C1B">
      <w:pPr>
        <w:pStyle w:val="af6"/>
        <w:spacing w:before="0" w:after="0"/>
        <w:jc w:val="both"/>
        <w:textAlignment w:val="baseline"/>
        <w:rPr>
          <w:b/>
          <w:color w:val="000000"/>
          <w:sz w:val="20"/>
          <w:szCs w:val="20"/>
          <w:lang w:val="en-US"/>
        </w:rPr>
      </w:pPr>
    </w:p>
    <w:p w14:paraId="5C7504F6" w14:textId="104C39D2" w:rsidR="00A961A7" w:rsidRDefault="00A961A7" w:rsidP="000D4C1B">
      <w:pPr>
        <w:pStyle w:val="af6"/>
        <w:spacing w:before="0" w:after="0"/>
        <w:jc w:val="both"/>
        <w:textAlignment w:val="baseline"/>
        <w:rPr>
          <w:b/>
          <w:color w:val="000000"/>
          <w:sz w:val="20"/>
          <w:szCs w:val="20"/>
          <w:lang w:val="en-US"/>
        </w:rPr>
      </w:pPr>
    </w:p>
    <w:p w14:paraId="5752E8B5" w14:textId="22B6432B" w:rsidR="00A961A7" w:rsidRDefault="00A961A7" w:rsidP="000D4C1B">
      <w:pPr>
        <w:pStyle w:val="af6"/>
        <w:spacing w:before="0" w:after="0"/>
        <w:jc w:val="both"/>
        <w:textAlignment w:val="baseline"/>
        <w:rPr>
          <w:b/>
          <w:color w:val="000000"/>
          <w:sz w:val="20"/>
          <w:szCs w:val="20"/>
          <w:lang w:val="en-US"/>
        </w:rPr>
      </w:pPr>
    </w:p>
    <w:p w14:paraId="453B932D" w14:textId="1989F4ED" w:rsidR="00A961A7" w:rsidRDefault="00A961A7" w:rsidP="000D4C1B">
      <w:pPr>
        <w:pStyle w:val="af6"/>
        <w:spacing w:before="0" w:after="0"/>
        <w:jc w:val="both"/>
        <w:textAlignment w:val="baseline"/>
        <w:rPr>
          <w:b/>
          <w:color w:val="000000"/>
          <w:sz w:val="20"/>
          <w:szCs w:val="20"/>
          <w:lang w:val="en-US"/>
        </w:rPr>
      </w:pPr>
    </w:p>
    <w:p w14:paraId="5C85D7D3" w14:textId="15B5AE8B" w:rsidR="00A961A7" w:rsidRDefault="00A961A7" w:rsidP="000D4C1B">
      <w:pPr>
        <w:pStyle w:val="af6"/>
        <w:spacing w:before="0" w:after="0"/>
        <w:jc w:val="both"/>
        <w:textAlignment w:val="baseline"/>
        <w:rPr>
          <w:b/>
          <w:color w:val="000000"/>
          <w:sz w:val="20"/>
          <w:szCs w:val="20"/>
          <w:lang w:val="en-US"/>
        </w:rPr>
      </w:pPr>
    </w:p>
    <w:p w14:paraId="75F5CBC1" w14:textId="77777777" w:rsidR="00A961A7" w:rsidRDefault="00A961A7" w:rsidP="000D4C1B">
      <w:pPr>
        <w:pStyle w:val="af6"/>
        <w:spacing w:before="0" w:after="0"/>
        <w:jc w:val="both"/>
        <w:textAlignment w:val="baseline"/>
        <w:rPr>
          <w:b/>
          <w:color w:val="000000"/>
          <w:sz w:val="20"/>
          <w:szCs w:val="20"/>
          <w:lang w:val="en-US"/>
        </w:rPr>
      </w:pPr>
    </w:p>
    <w:p w14:paraId="4B8A6834" w14:textId="77777777" w:rsidR="00B06D71" w:rsidRDefault="00B06D71">
      <w:pPr>
        <w:pStyle w:val="af6"/>
        <w:spacing w:before="0" w:after="0"/>
        <w:ind w:left="567"/>
        <w:jc w:val="center"/>
        <w:textAlignment w:val="baseline"/>
      </w:pPr>
      <w:r>
        <w:rPr>
          <w:b/>
          <w:color w:val="000000"/>
          <w:sz w:val="20"/>
          <w:szCs w:val="20"/>
        </w:rPr>
        <w:lastRenderedPageBreak/>
        <w:t>Приложение</w:t>
      </w:r>
      <w:r>
        <w:rPr>
          <w:b/>
          <w:bCs/>
          <w:iCs/>
          <w:color w:val="000000"/>
          <w:sz w:val="20"/>
          <w:szCs w:val="20"/>
        </w:rPr>
        <w:t xml:space="preserve"> № 2 к </w:t>
      </w:r>
      <w:r>
        <w:rPr>
          <w:b/>
          <w:color w:val="000000"/>
          <w:sz w:val="20"/>
          <w:szCs w:val="20"/>
        </w:rPr>
        <w:t>Договору</w:t>
      </w:r>
    </w:p>
    <w:p w14:paraId="17CC65B0" w14:textId="5B5E65C3" w:rsidR="00B06D71" w:rsidRDefault="00B06D71">
      <w:pPr>
        <w:ind w:left="567"/>
        <w:jc w:val="center"/>
      </w:pPr>
      <w:r>
        <w:rPr>
          <w:b/>
          <w:color w:val="000000"/>
          <w:sz w:val="20"/>
          <w:szCs w:val="20"/>
        </w:rPr>
        <w:t>об оказании услуг по проведению мастер-</w:t>
      </w:r>
      <w:r w:rsidR="000C13F3">
        <w:rPr>
          <w:b/>
          <w:color w:val="000000"/>
          <w:sz w:val="20"/>
          <w:szCs w:val="20"/>
        </w:rPr>
        <w:t>классов и</w:t>
      </w:r>
      <w:r>
        <w:rPr>
          <w:b/>
          <w:color w:val="000000"/>
          <w:sz w:val="20"/>
          <w:szCs w:val="20"/>
        </w:rPr>
        <w:t xml:space="preserve"> организации досуга</w:t>
      </w:r>
    </w:p>
    <w:p w14:paraId="1765DFC4" w14:textId="77777777" w:rsidR="00B06D71" w:rsidRDefault="00B06D71">
      <w:pPr>
        <w:pStyle w:val="af6"/>
        <w:spacing w:before="0" w:after="0"/>
        <w:ind w:left="567"/>
        <w:jc w:val="center"/>
        <w:textAlignment w:val="baseline"/>
      </w:pPr>
      <w:r>
        <w:rPr>
          <w:b/>
          <w:color w:val="000000"/>
          <w:sz w:val="20"/>
          <w:szCs w:val="20"/>
        </w:rPr>
        <w:t>№ ________ от «____» ______________________ 20      г.</w:t>
      </w:r>
    </w:p>
    <w:p w14:paraId="3A4618FA" w14:textId="77777777" w:rsidR="00B06D71" w:rsidRDefault="00B06D71">
      <w:pPr>
        <w:ind w:left="567" w:right="-2835" w:firstLine="567"/>
        <w:jc w:val="center"/>
        <w:rPr>
          <w:b/>
          <w:color w:val="000000"/>
          <w:sz w:val="20"/>
          <w:szCs w:val="20"/>
        </w:rPr>
      </w:pPr>
    </w:p>
    <w:p w14:paraId="2E390032" w14:textId="77777777" w:rsidR="00B06D71" w:rsidRDefault="00B06D71">
      <w:pPr>
        <w:ind w:left="567" w:right="-2835" w:firstLine="567"/>
        <w:jc w:val="center"/>
        <w:rPr>
          <w:b/>
          <w:color w:val="000000"/>
          <w:sz w:val="20"/>
          <w:szCs w:val="20"/>
        </w:rPr>
      </w:pPr>
    </w:p>
    <w:p w14:paraId="5BC93BAE" w14:textId="77777777" w:rsidR="00B06D71" w:rsidRDefault="00B06D71">
      <w:pPr>
        <w:ind w:left="567"/>
        <w:jc w:val="center"/>
      </w:pPr>
      <w:r>
        <w:rPr>
          <w:b/>
          <w:color w:val="000000"/>
          <w:sz w:val="20"/>
          <w:szCs w:val="20"/>
        </w:rPr>
        <w:t>СПИСОК МЕДИЦИНСКИХ ПРОТИВОПОКАЗАНИЙ</w:t>
      </w:r>
    </w:p>
    <w:p w14:paraId="520360EB" w14:textId="77777777" w:rsidR="00B06D71" w:rsidRDefault="00B06D71">
      <w:pPr>
        <w:ind w:left="567"/>
        <w:jc w:val="both"/>
        <w:rPr>
          <w:b/>
          <w:color w:val="000000"/>
          <w:sz w:val="20"/>
          <w:szCs w:val="20"/>
        </w:rPr>
      </w:pPr>
    </w:p>
    <w:p w14:paraId="66AA07FC"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Все заболевания в остром периоде.</w:t>
      </w:r>
    </w:p>
    <w:p w14:paraId="24014EFA"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Инфекционные заболевания до окончания срока изоляции.</w:t>
      </w:r>
    </w:p>
    <w:p w14:paraId="613F8D08"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Все заразные болезни глаз и кожи, паразитарные заболевания.</w:t>
      </w:r>
    </w:p>
    <w:p w14:paraId="5E125F4B"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Все формы туберкулёза различных органов и систем.</w:t>
      </w:r>
    </w:p>
    <w:p w14:paraId="01DEB5F6"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Заболевания крови и кроветворных органов, связанные с нарушением свёртываемости.</w:t>
      </w:r>
    </w:p>
    <w:p w14:paraId="57F75F8E"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Хронические ревматические болезни сердца, другие болезни сердца, врождённые аномалии (пороки развития) системы кровообращения с недостаточностью кровообращения II, II-III и III степени, а также с тяжёлыми нарушениями ритма сердца.</w:t>
      </w:r>
    </w:p>
    <w:p w14:paraId="4819A57A"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Гипертоническая болезнь II-III степени; болезни, характеризующиеся артериальной гипертензией II-III степени.</w:t>
      </w:r>
    </w:p>
    <w:p w14:paraId="1AEE1077"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Хронические болезни нижних дыхательных путей (хронический бронхит, бронхиальная астма, эмфизема, бронхоэктатическая болезнь и др.) с лёгочно-сердечной недостаточностью II-III, III степени.</w:t>
      </w:r>
    </w:p>
    <w:p w14:paraId="39FA6239"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Язвенная болезнь желудка и двенадцатиперстной кишки.</w:t>
      </w:r>
    </w:p>
    <w:p w14:paraId="5596F900"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Хронический нефрит (пиелонефрит, гломерулонефрит).</w:t>
      </w:r>
    </w:p>
    <w:p w14:paraId="1BDB5C1B"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Тяжёлые последствия воспалительных болезней центральной нервной системы, травм головы.</w:t>
      </w:r>
    </w:p>
    <w:p w14:paraId="496928E3"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Сотрясение мозга средней и тяжёлой степени в течение последних 6 месяцев;</w:t>
      </w:r>
    </w:p>
    <w:p w14:paraId="62526554"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Сахарный диабет.</w:t>
      </w:r>
    </w:p>
    <w:p w14:paraId="0E0631B1"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Эпилепсия, эпилептиформные расстройства.</w:t>
      </w:r>
    </w:p>
    <w:p w14:paraId="1EAD158A"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Психотические формы психических расстройств (в т. ч. шизофрения, аутизм).</w:t>
      </w:r>
    </w:p>
    <w:p w14:paraId="7120187C"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 xml:space="preserve">Патологическое формирование личности, расстройства поведения социализированной и </w:t>
      </w:r>
      <w:proofErr w:type="spellStart"/>
      <w:r>
        <w:rPr>
          <w:rFonts w:ascii="Times New Roman" w:hAnsi="Times New Roman" w:cs="Times New Roman"/>
          <w:color w:val="000000"/>
          <w:sz w:val="20"/>
          <w:szCs w:val="20"/>
        </w:rPr>
        <w:t>несоциализированной</w:t>
      </w:r>
      <w:proofErr w:type="spellEnd"/>
      <w:r>
        <w:rPr>
          <w:rFonts w:ascii="Times New Roman" w:hAnsi="Times New Roman" w:cs="Times New Roman"/>
          <w:color w:val="000000"/>
          <w:sz w:val="20"/>
          <w:szCs w:val="20"/>
        </w:rPr>
        <w:t xml:space="preserve"> форм, </w:t>
      </w:r>
      <w:proofErr w:type="spellStart"/>
      <w:r>
        <w:rPr>
          <w:rFonts w:ascii="Times New Roman" w:hAnsi="Times New Roman" w:cs="Times New Roman"/>
          <w:color w:val="000000"/>
          <w:sz w:val="20"/>
          <w:szCs w:val="20"/>
        </w:rPr>
        <w:t>аддиктивные</w:t>
      </w:r>
      <w:proofErr w:type="spellEnd"/>
      <w:r>
        <w:rPr>
          <w:rFonts w:ascii="Times New Roman" w:hAnsi="Times New Roman" w:cs="Times New Roman"/>
          <w:color w:val="000000"/>
          <w:sz w:val="20"/>
          <w:szCs w:val="20"/>
        </w:rPr>
        <w:t xml:space="preserve"> формы.</w:t>
      </w:r>
    </w:p>
    <w:p w14:paraId="77584694"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 xml:space="preserve">Выраженные неврозы и </w:t>
      </w:r>
      <w:proofErr w:type="spellStart"/>
      <w:r>
        <w:rPr>
          <w:rFonts w:ascii="Times New Roman" w:hAnsi="Times New Roman" w:cs="Times New Roman"/>
          <w:color w:val="000000"/>
          <w:sz w:val="20"/>
          <w:szCs w:val="20"/>
        </w:rPr>
        <w:t>неврозоподобные</w:t>
      </w:r>
      <w:proofErr w:type="spellEnd"/>
      <w:r>
        <w:rPr>
          <w:rFonts w:ascii="Times New Roman" w:hAnsi="Times New Roman" w:cs="Times New Roman"/>
          <w:color w:val="000000"/>
          <w:sz w:val="20"/>
          <w:szCs w:val="20"/>
        </w:rPr>
        <w:t xml:space="preserve"> расстройства (в </w:t>
      </w:r>
      <w:proofErr w:type="spellStart"/>
      <w:r>
        <w:rPr>
          <w:rFonts w:ascii="Times New Roman" w:hAnsi="Times New Roman" w:cs="Times New Roman"/>
          <w:color w:val="000000"/>
          <w:sz w:val="20"/>
          <w:szCs w:val="20"/>
        </w:rPr>
        <w:t>т.ч</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энурез</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энкопрес</w:t>
      </w:r>
      <w:proofErr w:type="spellEnd"/>
      <w:r>
        <w:rPr>
          <w:rFonts w:ascii="Times New Roman" w:hAnsi="Times New Roman" w:cs="Times New Roman"/>
          <w:color w:val="000000"/>
          <w:sz w:val="20"/>
          <w:szCs w:val="20"/>
        </w:rPr>
        <w:t>).</w:t>
      </w:r>
    </w:p>
    <w:p w14:paraId="10988D96" w14:textId="77777777" w:rsidR="00B06D71" w:rsidRDefault="00B06D71">
      <w:pPr>
        <w:pStyle w:val="af5"/>
        <w:numPr>
          <w:ilvl w:val="1"/>
          <w:numId w:val="2"/>
        </w:numPr>
        <w:spacing w:after="0" w:line="240" w:lineRule="auto"/>
        <w:ind w:left="567" w:hanging="426"/>
        <w:jc w:val="both"/>
        <w:textAlignment w:val="baseline"/>
      </w:pPr>
      <w:r>
        <w:rPr>
          <w:rFonts w:ascii="Times New Roman" w:hAnsi="Times New Roman" w:cs="Times New Roman"/>
          <w:color w:val="000000"/>
          <w:sz w:val="20"/>
          <w:szCs w:val="20"/>
        </w:rPr>
        <w:t>Заболевания, требующие индивидуального ухода за ребёнком, в том числе тяжёлые физические дефекты.</w:t>
      </w:r>
    </w:p>
    <w:p w14:paraId="477C63AC" w14:textId="77777777" w:rsidR="00B06D71" w:rsidRDefault="00B06D71">
      <w:pPr>
        <w:ind w:left="567" w:right="-2835" w:firstLine="567"/>
        <w:jc w:val="both"/>
        <w:rPr>
          <w:color w:val="000000"/>
          <w:sz w:val="20"/>
          <w:szCs w:val="20"/>
        </w:rPr>
      </w:pPr>
    </w:p>
    <w:p w14:paraId="0A088F76" w14:textId="77777777" w:rsidR="00B06D71" w:rsidRDefault="00B06D71">
      <w:pPr>
        <w:ind w:left="567" w:right="-2835" w:firstLine="567"/>
        <w:jc w:val="both"/>
        <w:rPr>
          <w:color w:val="000000"/>
          <w:sz w:val="20"/>
          <w:szCs w:val="20"/>
        </w:rPr>
      </w:pPr>
    </w:p>
    <w:p w14:paraId="05744A68" w14:textId="77777777" w:rsidR="00B06D71" w:rsidRDefault="00B06D71">
      <w:pPr>
        <w:ind w:left="567" w:right="-2835" w:firstLine="567"/>
        <w:jc w:val="both"/>
        <w:rPr>
          <w:color w:val="000000"/>
          <w:sz w:val="20"/>
          <w:szCs w:val="20"/>
        </w:rPr>
      </w:pPr>
    </w:p>
    <w:p w14:paraId="59573585" w14:textId="77777777" w:rsidR="00B06D71" w:rsidRDefault="00B06D71">
      <w:pPr>
        <w:ind w:left="567" w:right="-2835" w:firstLine="567"/>
        <w:jc w:val="both"/>
        <w:rPr>
          <w:color w:val="000000"/>
          <w:sz w:val="20"/>
          <w:szCs w:val="20"/>
        </w:rPr>
      </w:pPr>
    </w:p>
    <w:p w14:paraId="01AD22EF" w14:textId="77777777" w:rsidR="00B06D71" w:rsidRDefault="00B06D71">
      <w:pPr>
        <w:ind w:left="567" w:right="-2835" w:firstLine="567"/>
        <w:jc w:val="both"/>
        <w:rPr>
          <w:color w:val="000000"/>
          <w:sz w:val="20"/>
          <w:szCs w:val="20"/>
        </w:rPr>
      </w:pPr>
    </w:p>
    <w:p w14:paraId="6A21E8B6" w14:textId="77777777" w:rsidR="00B06D71" w:rsidRDefault="00B06D71">
      <w:pPr>
        <w:ind w:left="567" w:right="-2835" w:firstLine="567"/>
        <w:jc w:val="both"/>
        <w:rPr>
          <w:color w:val="000000"/>
          <w:sz w:val="20"/>
          <w:szCs w:val="20"/>
        </w:rPr>
      </w:pPr>
    </w:p>
    <w:p w14:paraId="31E98FAC" w14:textId="77777777" w:rsidR="00B06D71" w:rsidRDefault="00B06D71">
      <w:pPr>
        <w:ind w:left="567" w:right="-2835" w:firstLine="567"/>
        <w:jc w:val="both"/>
        <w:rPr>
          <w:color w:val="000000"/>
          <w:sz w:val="20"/>
          <w:szCs w:val="20"/>
        </w:rPr>
      </w:pPr>
    </w:p>
    <w:p w14:paraId="68398622" w14:textId="77777777" w:rsidR="00B06D71" w:rsidRDefault="00B06D71">
      <w:pPr>
        <w:ind w:left="567" w:right="-2835" w:firstLine="567"/>
        <w:jc w:val="both"/>
        <w:rPr>
          <w:color w:val="000000"/>
          <w:sz w:val="20"/>
          <w:szCs w:val="20"/>
        </w:rPr>
      </w:pPr>
    </w:p>
    <w:p w14:paraId="01DBBF97" w14:textId="77777777" w:rsidR="00B06D71" w:rsidRDefault="00B06D71">
      <w:pPr>
        <w:ind w:left="567" w:right="-2835" w:firstLine="567"/>
        <w:jc w:val="both"/>
        <w:rPr>
          <w:color w:val="000000"/>
          <w:sz w:val="20"/>
          <w:szCs w:val="20"/>
        </w:rPr>
      </w:pPr>
    </w:p>
    <w:p w14:paraId="6651B348" w14:textId="77777777" w:rsidR="00B06D71" w:rsidRDefault="00B06D71">
      <w:pPr>
        <w:ind w:left="567" w:right="-2835" w:firstLine="567"/>
        <w:jc w:val="both"/>
        <w:rPr>
          <w:color w:val="000000"/>
          <w:sz w:val="20"/>
          <w:szCs w:val="20"/>
        </w:rPr>
      </w:pPr>
    </w:p>
    <w:p w14:paraId="6757D089" w14:textId="77777777" w:rsidR="00B06D71" w:rsidRDefault="00B06D71">
      <w:pPr>
        <w:ind w:left="567" w:right="-2835" w:firstLine="567"/>
        <w:jc w:val="both"/>
        <w:rPr>
          <w:color w:val="000000"/>
          <w:sz w:val="20"/>
          <w:szCs w:val="20"/>
        </w:rPr>
      </w:pPr>
    </w:p>
    <w:p w14:paraId="2EE80085" w14:textId="77777777" w:rsidR="00B06D71" w:rsidRDefault="00B06D71">
      <w:pPr>
        <w:ind w:left="567" w:right="-2835" w:firstLine="567"/>
        <w:jc w:val="both"/>
        <w:rPr>
          <w:color w:val="000000"/>
          <w:sz w:val="20"/>
          <w:szCs w:val="20"/>
        </w:rPr>
      </w:pPr>
    </w:p>
    <w:p w14:paraId="1568C59C" w14:textId="77777777" w:rsidR="00B06D71" w:rsidRDefault="00B06D71">
      <w:pPr>
        <w:ind w:left="567" w:right="-2835" w:firstLine="567"/>
        <w:jc w:val="both"/>
        <w:rPr>
          <w:color w:val="000000"/>
          <w:sz w:val="20"/>
          <w:szCs w:val="20"/>
        </w:rPr>
      </w:pPr>
    </w:p>
    <w:p w14:paraId="6F71BC99" w14:textId="77777777" w:rsidR="00B06D71" w:rsidRDefault="00B06D71">
      <w:pPr>
        <w:ind w:left="567" w:right="-2835" w:firstLine="567"/>
        <w:jc w:val="both"/>
        <w:rPr>
          <w:color w:val="000000"/>
          <w:sz w:val="20"/>
          <w:szCs w:val="20"/>
        </w:rPr>
      </w:pPr>
    </w:p>
    <w:p w14:paraId="795D2BFF" w14:textId="77777777" w:rsidR="00B06D71" w:rsidRDefault="00B06D71">
      <w:pPr>
        <w:ind w:left="567" w:right="-2835" w:firstLine="567"/>
        <w:jc w:val="both"/>
        <w:rPr>
          <w:color w:val="000000"/>
          <w:sz w:val="20"/>
          <w:szCs w:val="20"/>
        </w:rPr>
      </w:pPr>
    </w:p>
    <w:p w14:paraId="066DBD91" w14:textId="77777777" w:rsidR="00B06D71" w:rsidRDefault="00B06D71">
      <w:pPr>
        <w:ind w:left="567" w:right="-2835" w:firstLine="567"/>
        <w:jc w:val="both"/>
        <w:rPr>
          <w:color w:val="000000"/>
          <w:sz w:val="20"/>
          <w:szCs w:val="20"/>
        </w:rPr>
      </w:pPr>
    </w:p>
    <w:p w14:paraId="3B0E14C1" w14:textId="77777777" w:rsidR="00B06D71" w:rsidRDefault="00B06D71">
      <w:pPr>
        <w:ind w:left="567" w:right="-2835" w:firstLine="567"/>
        <w:jc w:val="both"/>
        <w:rPr>
          <w:color w:val="000000"/>
          <w:sz w:val="20"/>
          <w:szCs w:val="20"/>
        </w:rPr>
      </w:pPr>
    </w:p>
    <w:p w14:paraId="263F08FB" w14:textId="77777777" w:rsidR="00B06D71" w:rsidRDefault="00B06D71">
      <w:pPr>
        <w:ind w:left="567" w:right="-2835" w:firstLine="567"/>
        <w:jc w:val="both"/>
        <w:rPr>
          <w:color w:val="000000"/>
          <w:sz w:val="20"/>
          <w:szCs w:val="20"/>
        </w:rPr>
      </w:pPr>
    </w:p>
    <w:p w14:paraId="5B4848FE" w14:textId="77777777" w:rsidR="00B06D71" w:rsidRDefault="00B06D71">
      <w:pPr>
        <w:ind w:left="567" w:right="-2835" w:firstLine="567"/>
        <w:jc w:val="both"/>
        <w:rPr>
          <w:color w:val="000000"/>
          <w:sz w:val="20"/>
          <w:szCs w:val="20"/>
        </w:rPr>
      </w:pPr>
    </w:p>
    <w:p w14:paraId="7F2520DF" w14:textId="77777777" w:rsidR="00B06D71" w:rsidRDefault="00B06D71">
      <w:pPr>
        <w:ind w:left="567" w:right="-2835" w:firstLine="567"/>
        <w:jc w:val="both"/>
        <w:rPr>
          <w:color w:val="000000"/>
          <w:sz w:val="20"/>
          <w:szCs w:val="20"/>
        </w:rPr>
      </w:pPr>
    </w:p>
    <w:p w14:paraId="4E6AFABB" w14:textId="77777777" w:rsidR="00B06D71" w:rsidRDefault="00B06D71">
      <w:pPr>
        <w:ind w:left="567" w:right="-2835" w:firstLine="567"/>
        <w:jc w:val="both"/>
        <w:rPr>
          <w:color w:val="000000"/>
          <w:sz w:val="20"/>
          <w:szCs w:val="20"/>
        </w:rPr>
      </w:pPr>
    </w:p>
    <w:p w14:paraId="7921AB2D" w14:textId="77777777" w:rsidR="00B06D71" w:rsidRDefault="00B06D71">
      <w:pPr>
        <w:ind w:left="567" w:right="-2835" w:firstLine="567"/>
        <w:jc w:val="both"/>
        <w:rPr>
          <w:color w:val="000000"/>
          <w:sz w:val="20"/>
          <w:szCs w:val="20"/>
        </w:rPr>
      </w:pPr>
    </w:p>
    <w:p w14:paraId="1BB0D5FC" w14:textId="77777777" w:rsidR="00B06D71" w:rsidRDefault="00B06D71">
      <w:pPr>
        <w:ind w:left="567" w:right="-2835" w:firstLine="567"/>
        <w:jc w:val="both"/>
        <w:rPr>
          <w:color w:val="000000"/>
          <w:sz w:val="20"/>
          <w:szCs w:val="20"/>
        </w:rPr>
      </w:pPr>
    </w:p>
    <w:p w14:paraId="6A0DE91B" w14:textId="77777777" w:rsidR="00B06D71" w:rsidRDefault="00B06D71">
      <w:pPr>
        <w:ind w:left="567" w:right="-2835" w:firstLine="567"/>
        <w:jc w:val="both"/>
        <w:rPr>
          <w:color w:val="000000"/>
          <w:sz w:val="20"/>
          <w:szCs w:val="20"/>
        </w:rPr>
      </w:pPr>
    </w:p>
    <w:p w14:paraId="32B4925E" w14:textId="77777777" w:rsidR="00B06D71" w:rsidRDefault="00B06D71">
      <w:pPr>
        <w:ind w:left="567" w:right="-2835" w:firstLine="567"/>
        <w:jc w:val="both"/>
        <w:rPr>
          <w:color w:val="000000"/>
          <w:sz w:val="20"/>
          <w:szCs w:val="20"/>
        </w:rPr>
      </w:pPr>
    </w:p>
    <w:p w14:paraId="545FE6A8" w14:textId="77777777" w:rsidR="00B06D71" w:rsidRDefault="00B06D71">
      <w:pPr>
        <w:ind w:left="567" w:right="-2835" w:firstLine="567"/>
        <w:jc w:val="both"/>
        <w:rPr>
          <w:color w:val="000000"/>
          <w:sz w:val="20"/>
          <w:szCs w:val="20"/>
        </w:rPr>
      </w:pPr>
    </w:p>
    <w:p w14:paraId="7E2091F2" w14:textId="77777777" w:rsidR="00B06D71" w:rsidRDefault="00B06D71">
      <w:pPr>
        <w:ind w:left="567" w:right="-2835" w:firstLine="567"/>
        <w:jc w:val="both"/>
        <w:rPr>
          <w:color w:val="000000"/>
          <w:sz w:val="20"/>
          <w:szCs w:val="20"/>
        </w:rPr>
      </w:pPr>
    </w:p>
    <w:p w14:paraId="428BE5BA" w14:textId="77777777" w:rsidR="00B06D71" w:rsidRDefault="00B06D71">
      <w:pPr>
        <w:ind w:left="567" w:right="-2835" w:firstLine="567"/>
        <w:jc w:val="both"/>
        <w:rPr>
          <w:color w:val="000000"/>
          <w:sz w:val="20"/>
          <w:szCs w:val="20"/>
        </w:rPr>
      </w:pPr>
    </w:p>
    <w:p w14:paraId="0BF8F14E" w14:textId="77777777" w:rsidR="00B06D71" w:rsidRDefault="00B06D71">
      <w:pPr>
        <w:ind w:left="567" w:right="-2835" w:firstLine="567"/>
        <w:jc w:val="both"/>
        <w:rPr>
          <w:color w:val="000000"/>
          <w:sz w:val="20"/>
          <w:szCs w:val="20"/>
        </w:rPr>
      </w:pPr>
    </w:p>
    <w:p w14:paraId="684E03EB" w14:textId="77777777" w:rsidR="00B06D71" w:rsidRDefault="00B06D71">
      <w:pPr>
        <w:ind w:left="567" w:right="-2835" w:firstLine="567"/>
        <w:jc w:val="both"/>
        <w:rPr>
          <w:color w:val="000000"/>
          <w:sz w:val="20"/>
          <w:szCs w:val="20"/>
        </w:rPr>
      </w:pPr>
    </w:p>
    <w:p w14:paraId="13F92C42" w14:textId="77777777" w:rsidR="00B06D71" w:rsidRDefault="00B06D71">
      <w:pPr>
        <w:ind w:left="567" w:right="-2835" w:firstLine="567"/>
        <w:jc w:val="both"/>
        <w:rPr>
          <w:color w:val="000000"/>
          <w:sz w:val="20"/>
          <w:szCs w:val="20"/>
        </w:rPr>
      </w:pPr>
    </w:p>
    <w:p w14:paraId="5923AA4E" w14:textId="77777777" w:rsidR="00B06D71" w:rsidRDefault="00B06D71">
      <w:pPr>
        <w:ind w:left="567" w:right="-2835" w:firstLine="567"/>
        <w:jc w:val="both"/>
        <w:rPr>
          <w:color w:val="000000"/>
          <w:sz w:val="20"/>
          <w:szCs w:val="20"/>
        </w:rPr>
      </w:pPr>
    </w:p>
    <w:p w14:paraId="4849535E" w14:textId="77777777" w:rsidR="00B06D71" w:rsidRDefault="00B06D71">
      <w:pPr>
        <w:ind w:left="567" w:right="-2835" w:firstLine="567"/>
        <w:jc w:val="both"/>
        <w:rPr>
          <w:color w:val="000000"/>
          <w:sz w:val="20"/>
          <w:szCs w:val="20"/>
        </w:rPr>
      </w:pPr>
    </w:p>
    <w:p w14:paraId="40101F9B" w14:textId="77777777" w:rsidR="00B06D71" w:rsidRDefault="00B06D71">
      <w:pPr>
        <w:ind w:right="-2835"/>
        <w:jc w:val="both"/>
        <w:rPr>
          <w:color w:val="000000"/>
          <w:sz w:val="20"/>
          <w:szCs w:val="20"/>
        </w:rPr>
      </w:pPr>
    </w:p>
    <w:p w14:paraId="45994AB6" w14:textId="77777777" w:rsidR="00B06D71" w:rsidRDefault="00B06D71">
      <w:pPr>
        <w:pStyle w:val="af6"/>
        <w:spacing w:before="0" w:after="0"/>
        <w:ind w:left="567"/>
        <w:jc w:val="center"/>
        <w:textAlignment w:val="baseline"/>
      </w:pPr>
      <w:r>
        <w:rPr>
          <w:b/>
          <w:color w:val="000000"/>
          <w:sz w:val="20"/>
          <w:szCs w:val="20"/>
        </w:rPr>
        <w:lastRenderedPageBreak/>
        <w:t>Приложение</w:t>
      </w:r>
      <w:r>
        <w:rPr>
          <w:b/>
          <w:bCs/>
          <w:iCs/>
          <w:color w:val="000000"/>
          <w:sz w:val="20"/>
          <w:szCs w:val="20"/>
        </w:rPr>
        <w:t xml:space="preserve"> № 3 к </w:t>
      </w:r>
      <w:r>
        <w:rPr>
          <w:b/>
          <w:color w:val="000000"/>
          <w:sz w:val="20"/>
          <w:szCs w:val="20"/>
        </w:rPr>
        <w:t>Договору об оказании услуг</w:t>
      </w:r>
    </w:p>
    <w:p w14:paraId="24D3F3F2" w14:textId="34453646" w:rsidR="00B06D71" w:rsidRDefault="00B06D71">
      <w:pPr>
        <w:ind w:left="567"/>
        <w:jc w:val="center"/>
      </w:pPr>
      <w:r>
        <w:rPr>
          <w:b/>
          <w:color w:val="000000"/>
          <w:sz w:val="20"/>
          <w:szCs w:val="20"/>
        </w:rPr>
        <w:t>об оказании услуг по проведению мастер-</w:t>
      </w:r>
      <w:r w:rsidR="000C13F3">
        <w:rPr>
          <w:b/>
          <w:color w:val="000000"/>
          <w:sz w:val="20"/>
          <w:szCs w:val="20"/>
        </w:rPr>
        <w:t>классов и</w:t>
      </w:r>
      <w:r>
        <w:rPr>
          <w:b/>
          <w:color w:val="000000"/>
          <w:sz w:val="20"/>
          <w:szCs w:val="20"/>
        </w:rPr>
        <w:t xml:space="preserve"> организации досуга</w:t>
      </w:r>
    </w:p>
    <w:p w14:paraId="72425DDB" w14:textId="77777777" w:rsidR="00B06D71" w:rsidRDefault="00B06D71">
      <w:pPr>
        <w:pStyle w:val="af6"/>
        <w:spacing w:before="0" w:after="0"/>
        <w:ind w:left="567"/>
        <w:jc w:val="center"/>
        <w:textAlignment w:val="baseline"/>
      </w:pPr>
      <w:r>
        <w:rPr>
          <w:b/>
          <w:color w:val="000000"/>
          <w:sz w:val="20"/>
          <w:szCs w:val="20"/>
        </w:rPr>
        <w:t>№ ________ от «____» ______________________ 20        г.</w:t>
      </w:r>
    </w:p>
    <w:p w14:paraId="77179DAE" w14:textId="77777777" w:rsidR="00B06D71" w:rsidRDefault="00B06D71">
      <w:pPr>
        <w:pStyle w:val="af6"/>
        <w:spacing w:before="0" w:after="0"/>
        <w:ind w:left="567"/>
        <w:jc w:val="center"/>
        <w:textAlignment w:val="baseline"/>
        <w:rPr>
          <w:b/>
          <w:color w:val="000000"/>
          <w:sz w:val="20"/>
          <w:szCs w:val="20"/>
        </w:rPr>
      </w:pPr>
    </w:p>
    <w:p w14:paraId="6009179E" w14:textId="77777777" w:rsidR="00B06D71" w:rsidRDefault="00B06D71">
      <w:pPr>
        <w:ind w:left="567" w:right="-2835" w:firstLine="567"/>
        <w:jc w:val="center"/>
        <w:rPr>
          <w:b/>
          <w:color w:val="000000"/>
          <w:sz w:val="20"/>
          <w:szCs w:val="20"/>
        </w:rPr>
      </w:pPr>
    </w:p>
    <w:p w14:paraId="57DBE888" w14:textId="77777777" w:rsidR="00B06D71" w:rsidRDefault="00B06D71">
      <w:pPr>
        <w:shd w:val="clear" w:color="auto" w:fill="FFFFFF"/>
        <w:ind w:left="567"/>
        <w:jc w:val="center"/>
        <w:textAlignment w:val="baseline"/>
      </w:pPr>
      <w:r>
        <w:rPr>
          <w:b/>
          <w:bCs/>
          <w:color w:val="000000"/>
          <w:sz w:val="20"/>
          <w:szCs w:val="20"/>
        </w:rPr>
        <w:t>ПРАВИЛА ДЛЯ УЧАСТНИКОВ</w:t>
      </w:r>
    </w:p>
    <w:p w14:paraId="2A7484F8" w14:textId="77777777" w:rsidR="00B06D71" w:rsidRDefault="00B06D71">
      <w:pPr>
        <w:shd w:val="clear" w:color="auto" w:fill="FFFFFF"/>
        <w:spacing w:after="225"/>
        <w:ind w:left="567"/>
        <w:jc w:val="both"/>
        <w:textAlignment w:val="baseline"/>
        <w:rPr>
          <w:b/>
          <w:bCs/>
          <w:color w:val="000000"/>
          <w:sz w:val="20"/>
          <w:szCs w:val="20"/>
        </w:rPr>
      </w:pPr>
    </w:p>
    <w:p w14:paraId="531DF695" w14:textId="77777777" w:rsidR="00B06D71" w:rsidRDefault="00B06D71">
      <w:pPr>
        <w:shd w:val="clear" w:color="auto" w:fill="FFFFFF"/>
        <w:spacing w:after="225"/>
        <w:ind w:left="567"/>
        <w:jc w:val="both"/>
        <w:textAlignment w:val="baseline"/>
      </w:pPr>
      <w:r>
        <w:rPr>
          <w:color w:val="000000"/>
          <w:sz w:val="20"/>
          <w:szCs w:val="20"/>
        </w:rPr>
        <w:t>Данный список правил обязателен для выполнения всеми участниками программы. Ознакомьте, пожалуйста, ребенка с ними заранее.</w:t>
      </w:r>
    </w:p>
    <w:p w14:paraId="3F899FD3" w14:textId="77777777" w:rsidR="00B06D71" w:rsidRDefault="00B06D71">
      <w:pPr>
        <w:numPr>
          <w:ilvl w:val="0"/>
          <w:numId w:val="3"/>
        </w:numPr>
        <w:shd w:val="clear" w:color="auto" w:fill="FFFFFF"/>
        <w:tabs>
          <w:tab w:val="left" w:pos="426"/>
        </w:tabs>
        <w:ind w:left="567" w:hanging="426"/>
        <w:jc w:val="both"/>
        <w:textAlignment w:val="baseline"/>
      </w:pPr>
      <w:r>
        <w:rPr>
          <w:color w:val="000000"/>
          <w:sz w:val="20"/>
          <w:szCs w:val="20"/>
        </w:rPr>
        <w:t>Участникам обязательно выполнять требования наставников и руководителя;</w:t>
      </w:r>
    </w:p>
    <w:p w14:paraId="1DC5387F" w14:textId="77777777" w:rsidR="00B06D71" w:rsidRDefault="00B06D71">
      <w:pPr>
        <w:numPr>
          <w:ilvl w:val="0"/>
          <w:numId w:val="3"/>
        </w:numPr>
        <w:shd w:val="clear" w:color="auto" w:fill="FFFFFF"/>
        <w:tabs>
          <w:tab w:val="left" w:pos="426"/>
        </w:tabs>
        <w:ind w:left="567" w:hanging="426"/>
        <w:jc w:val="both"/>
        <w:textAlignment w:val="baseline"/>
      </w:pPr>
      <w:r>
        <w:rPr>
          <w:color w:val="000000"/>
          <w:sz w:val="20"/>
          <w:szCs w:val="20"/>
        </w:rPr>
        <w:t>По приезду в пансионат мы забираем телефоны, плееры, планшеты. Они хранятся у руководителя группы. Каждое устройство должно быть подписано. Выдаются устройства 1 раз в день для общения с родителями.</w:t>
      </w:r>
    </w:p>
    <w:p w14:paraId="3215279F" w14:textId="77777777" w:rsidR="00B06D71" w:rsidRDefault="00B06D71">
      <w:pPr>
        <w:numPr>
          <w:ilvl w:val="0"/>
          <w:numId w:val="3"/>
        </w:numPr>
        <w:shd w:val="clear" w:color="auto" w:fill="FFFFFF"/>
        <w:tabs>
          <w:tab w:val="left" w:pos="426"/>
        </w:tabs>
        <w:ind w:left="567" w:hanging="426"/>
        <w:jc w:val="both"/>
        <w:textAlignment w:val="baseline"/>
      </w:pPr>
      <w:r>
        <w:rPr>
          <w:color w:val="000000"/>
          <w:sz w:val="20"/>
          <w:szCs w:val="20"/>
        </w:rPr>
        <w:t>Наставник всегда знает, где находится каждый участник его команды — участнику необходимо сообщать о своих планах и перемещениях;</w:t>
      </w:r>
    </w:p>
    <w:p w14:paraId="709DBD2D" w14:textId="77777777" w:rsidR="00B06D71" w:rsidRDefault="00B06D71">
      <w:pPr>
        <w:numPr>
          <w:ilvl w:val="0"/>
          <w:numId w:val="3"/>
        </w:numPr>
        <w:shd w:val="clear" w:color="auto" w:fill="FFFFFF"/>
        <w:tabs>
          <w:tab w:val="left" w:pos="426"/>
        </w:tabs>
        <w:ind w:left="567" w:hanging="426"/>
        <w:jc w:val="both"/>
        <w:textAlignment w:val="baseline"/>
      </w:pPr>
      <w:r>
        <w:rPr>
          <w:color w:val="000000"/>
          <w:sz w:val="20"/>
          <w:szCs w:val="20"/>
        </w:rPr>
        <w:t>Участник может покидать территорию Пансионата только с сопровождающим;</w:t>
      </w:r>
    </w:p>
    <w:p w14:paraId="6E6F4CF3" w14:textId="77777777" w:rsidR="00B06D71" w:rsidRDefault="00B06D71">
      <w:pPr>
        <w:numPr>
          <w:ilvl w:val="0"/>
          <w:numId w:val="3"/>
        </w:numPr>
        <w:shd w:val="clear" w:color="auto" w:fill="FFFFFF"/>
        <w:tabs>
          <w:tab w:val="left" w:pos="426"/>
        </w:tabs>
        <w:ind w:left="567" w:hanging="426"/>
        <w:jc w:val="both"/>
        <w:textAlignment w:val="baseline"/>
      </w:pPr>
      <w:r>
        <w:rPr>
          <w:color w:val="000000"/>
          <w:sz w:val="20"/>
          <w:szCs w:val="20"/>
        </w:rPr>
        <w:t>Если участник не уверен в правильности своего поступка — необходимо посоветоваться с наставником;</w:t>
      </w:r>
    </w:p>
    <w:p w14:paraId="3EE7EBCE" w14:textId="77777777" w:rsidR="00B06D71" w:rsidRDefault="00B06D71">
      <w:pPr>
        <w:numPr>
          <w:ilvl w:val="0"/>
          <w:numId w:val="3"/>
        </w:numPr>
        <w:shd w:val="clear" w:color="auto" w:fill="FFFFFF"/>
        <w:tabs>
          <w:tab w:val="left" w:pos="426"/>
        </w:tabs>
        <w:ind w:left="567" w:hanging="426"/>
        <w:jc w:val="both"/>
        <w:textAlignment w:val="baseline"/>
      </w:pPr>
      <w:r>
        <w:rPr>
          <w:color w:val="000000"/>
          <w:sz w:val="20"/>
          <w:szCs w:val="20"/>
        </w:rPr>
        <w:t>Не разрешается хранить еду в номерах. Если ребёнок что-то купил, он должен проинформировать наставника или руководителя и сдать (при необходимости) в холодильник.</w:t>
      </w:r>
    </w:p>
    <w:p w14:paraId="624E1C78" w14:textId="77777777" w:rsidR="00B06D71" w:rsidRDefault="00B06D71">
      <w:pPr>
        <w:numPr>
          <w:ilvl w:val="0"/>
          <w:numId w:val="3"/>
        </w:numPr>
        <w:shd w:val="clear" w:color="auto" w:fill="FFFFFF"/>
        <w:tabs>
          <w:tab w:val="left" w:pos="426"/>
        </w:tabs>
        <w:ind w:left="567" w:hanging="426"/>
        <w:jc w:val="both"/>
        <w:textAlignment w:val="baseline"/>
      </w:pPr>
      <w:r>
        <w:rPr>
          <w:color w:val="000000"/>
          <w:sz w:val="20"/>
          <w:szCs w:val="20"/>
        </w:rPr>
        <w:t>Наше мероприятие — территория свободная от вредных привычек — мы ведём здоровый образ жизни, общаемся вежливо, не употребляем и не пропагандируем энергетики, наркотики, алкоголь, не курим, не берём чужое без разрешения хозяина, не ругаемся матом, не применяем физическое и психологическое насилие;</w:t>
      </w:r>
    </w:p>
    <w:p w14:paraId="69A7113E" w14:textId="77777777" w:rsidR="00B06D71" w:rsidRDefault="00B06D71">
      <w:pPr>
        <w:numPr>
          <w:ilvl w:val="0"/>
          <w:numId w:val="3"/>
        </w:numPr>
        <w:shd w:val="clear" w:color="auto" w:fill="FFFFFF"/>
        <w:tabs>
          <w:tab w:val="left" w:pos="426"/>
        </w:tabs>
        <w:ind w:left="567" w:hanging="426"/>
        <w:jc w:val="both"/>
        <w:textAlignment w:val="baseline"/>
      </w:pPr>
      <w:r>
        <w:rPr>
          <w:color w:val="000000"/>
          <w:sz w:val="20"/>
          <w:szCs w:val="20"/>
        </w:rPr>
        <w:t>Необходимо соблюдать распорядок дня и нормы гигиены;</w:t>
      </w:r>
    </w:p>
    <w:p w14:paraId="494D55B5" w14:textId="77777777" w:rsidR="00B06D71" w:rsidRDefault="00B06D71">
      <w:pPr>
        <w:numPr>
          <w:ilvl w:val="0"/>
          <w:numId w:val="3"/>
        </w:numPr>
        <w:shd w:val="clear" w:color="auto" w:fill="FFFFFF"/>
        <w:tabs>
          <w:tab w:val="left" w:pos="426"/>
        </w:tabs>
        <w:ind w:left="567" w:hanging="426"/>
        <w:jc w:val="both"/>
        <w:textAlignment w:val="baseline"/>
      </w:pPr>
      <w:r>
        <w:rPr>
          <w:color w:val="000000"/>
          <w:sz w:val="20"/>
          <w:szCs w:val="20"/>
        </w:rPr>
        <w:t>Запрещено употреблять в пищу неизвестные плоды, грибы и ягоды, пить сырую воду и т.д.;</w:t>
      </w:r>
    </w:p>
    <w:p w14:paraId="36DDE6F5" w14:textId="77777777" w:rsidR="00B06D71" w:rsidRDefault="00B06D71">
      <w:pPr>
        <w:numPr>
          <w:ilvl w:val="0"/>
          <w:numId w:val="3"/>
        </w:numPr>
        <w:shd w:val="clear" w:color="auto" w:fill="FFFFFF"/>
        <w:tabs>
          <w:tab w:val="left" w:pos="426"/>
        </w:tabs>
        <w:ind w:left="567" w:hanging="426"/>
        <w:jc w:val="both"/>
        <w:textAlignment w:val="baseline"/>
      </w:pPr>
      <w:r>
        <w:rPr>
          <w:color w:val="000000"/>
          <w:sz w:val="20"/>
          <w:szCs w:val="20"/>
        </w:rPr>
        <w:t>Лекарственные средства, привезённые из дома необходимо передать своему руководителю группы в первый день;</w:t>
      </w:r>
    </w:p>
    <w:p w14:paraId="79F2158C" w14:textId="77777777" w:rsidR="00B06D71" w:rsidRDefault="00B06D71">
      <w:pPr>
        <w:numPr>
          <w:ilvl w:val="0"/>
          <w:numId w:val="3"/>
        </w:numPr>
        <w:shd w:val="clear" w:color="auto" w:fill="FFFFFF"/>
        <w:tabs>
          <w:tab w:val="left" w:pos="426"/>
        </w:tabs>
        <w:ind w:left="567" w:hanging="426"/>
        <w:jc w:val="both"/>
        <w:textAlignment w:val="baseline"/>
      </w:pPr>
      <w:r>
        <w:rPr>
          <w:color w:val="000000"/>
          <w:sz w:val="20"/>
          <w:szCs w:val="20"/>
        </w:rPr>
        <w:t>Аэрозоли под давлением, спички, зажигалки и скоропортящуюся еду необходимо передать руководителю группы в первый день.</w:t>
      </w:r>
    </w:p>
    <w:p w14:paraId="5731A62D" w14:textId="77777777" w:rsidR="00B06D71" w:rsidRDefault="00B06D71">
      <w:pPr>
        <w:numPr>
          <w:ilvl w:val="0"/>
          <w:numId w:val="3"/>
        </w:numPr>
        <w:shd w:val="clear" w:color="auto" w:fill="FFFFFF"/>
        <w:tabs>
          <w:tab w:val="left" w:pos="426"/>
        </w:tabs>
        <w:ind w:left="567" w:hanging="426"/>
        <w:jc w:val="both"/>
        <w:textAlignment w:val="baseline"/>
      </w:pPr>
      <w:r>
        <w:rPr>
          <w:color w:val="000000"/>
          <w:sz w:val="20"/>
          <w:szCs w:val="20"/>
        </w:rPr>
        <w:t>Участник может сдать ценные вещи на хранение руководителю группы, в противном случае ответственность за их сохранность лежит на участнике.</w:t>
      </w:r>
    </w:p>
    <w:p w14:paraId="26C0F22D" w14:textId="77777777" w:rsidR="00B06D71" w:rsidRDefault="00B06D71">
      <w:pPr>
        <w:shd w:val="clear" w:color="auto" w:fill="FFFFFF"/>
        <w:spacing w:after="225"/>
        <w:ind w:left="567"/>
        <w:jc w:val="both"/>
        <w:textAlignment w:val="baseline"/>
        <w:rPr>
          <w:color w:val="000000"/>
          <w:sz w:val="20"/>
          <w:szCs w:val="20"/>
        </w:rPr>
      </w:pPr>
    </w:p>
    <w:p w14:paraId="53177C6B" w14:textId="77777777" w:rsidR="00B06D71" w:rsidRDefault="00B06D71">
      <w:pPr>
        <w:ind w:left="567" w:right="-2835" w:firstLine="567"/>
        <w:jc w:val="both"/>
        <w:rPr>
          <w:color w:val="000000"/>
          <w:sz w:val="20"/>
          <w:szCs w:val="20"/>
        </w:rPr>
      </w:pPr>
    </w:p>
    <w:p w14:paraId="470CE711" w14:textId="77777777" w:rsidR="00B06D71" w:rsidRDefault="00B06D71">
      <w:pPr>
        <w:ind w:left="567" w:right="-2835" w:firstLine="567"/>
        <w:jc w:val="both"/>
        <w:rPr>
          <w:color w:val="000000"/>
          <w:sz w:val="20"/>
          <w:szCs w:val="20"/>
        </w:rPr>
      </w:pPr>
    </w:p>
    <w:p w14:paraId="55095AFB" w14:textId="77777777" w:rsidR="00B06D71" w:rsidRDefault="00B06D71">
      <w:pPr>
        <w:ind w:left="567" w:right="-2835" w:firstLine="567"/>
        <w:jc w:val="both"/>
        <w:rPr>
          <w:color w:val="000000"/>
          <w:sz w:val="20"/>
          <w:szCs w:val="20"/>
        </w:rPr>
      </w:pPr>
    </w:p>
    <w:p w14:paraId="62F426EC" w14:textId="77777777" w:rsidR="00B06D71" w:rsidRDefault="00B06D71">
      <w:pPr>
        <w:ind w:left="567" w:right="-2835" w:firstLine="567"/>
        <w:jc w:val="both"/>
        <w:rPr>
          <w:color w:val="000000"/>
          <w:sz w:val="20"/>
          <w:szCs w:val="20"/>
        </w:rPr>
      </w:pPr>
    </w:p>
    <w:p w14:paraId="4B862079" w14:textId="77777777" w:rsidR="00B06D71" w:rsidRDefault="00B06D71">
      <w:pPr>
        <w:ind w:left="567" w:right="-2835" w:firstLine="567"/>
        <w:jc w:val="both"/>
        <w:rPr>
          <w:color w:val="000000"/>
          <w:sz w:val="20"/>
          <w:szCs w:val="20"/>
        </w:rPr>
      </w:pPr>
    </w:p>
    <w:p w14:paraId="73989BA5" w14:textId="77777777" w:rsidR="00B06D71" w:rsidRDefault="00B06D71">
      <w:pPr>
        <w:ind w:left="567" w:right="-2835" w:firstLine="567"/>
        <w:jc w:val="both"/>
        <w:rPr>
          <w:color w:val="000000"/>
          <w:sz w:val="20"/>
          <w:szCs w:val="20"/>
        </w:rPr>
      </w:pPr>
    </w:p>
    <w:p w14:paraId="4097F30A" w14:textId="77777777" w:rsidR="00B06D71" w:rsidRDefault="00B06D71">
      <w:pPr>
        <w:ind w:left="567" w:right="-2835" w:firstLine="567"/>
        <w:jc w:val="both"/>
        <w:rPr>
          <w:color w:val="000000"/>
          <w:sz w:val="20"/>
          <w:szCs w:val="20"/>
        </w:rPr>
      </w:pPr>
    </w:p>
    <w:p w14:paraId="2053A844" w14:textId="77777777" w:rsidR="00B06D71" w:rsidRDefault="00B06D71">
      <w:pPr>
        <w:ind w:left="567" w:right="-2835" w:firstLine="567"/>
        <w:jc w:val="both"/>
        <w:rPr>
          <w:color w:val="000000"/>
          <w:sz w:val="20"/>
          <w:szCs w:val="20"/>
        </w:rPr>
      </w:pPr>
    </w:p>
    <w:p w14:paraId="446B062E" w14:textId="77777777" w:rsidR="00B06D71" w:rsidRDefault="00B06D71">
      <w:pPr>
        <w:ind w:left="567" w:right="-2835" w:firstLine="567"/>
        <w:jc w:val="both"/>
        <w:rPr>
          <w:color w:val="000000"/>
          <w:sz w:val="20"/>
          <w:szCs w:val="20"/>
        </w:rPr>
      </w:pPr>
    </w:p>
    <w:p w14:paraId="58D8E581" w14:textId="77777777" w:rsidR="00B06D71" w:rsidRDefault="00B06D71">
      <w:pPr>
        <w:ind w:left="567" w:right="-2835" w:firstLine="567"/>
        <w:jc w:val="both"/>
        <w:rPr>
          <w:color w:val="000000"/>
          <w:sz w:val="20"/>
          <w:szCs w:val="20"/>
        </w:rPr>
      </w:pPr>
    </w:p>
    <w:p w14:paraId="13E97B0E" w14:textId="77777777" w:rsidR="00B06D71" w:rsidRDefault="00B06D71">
      <w:pPr>
        <w:ind w:left="567" w:right="-2835" w:firstLine="567"/>
        <w:jc w:val="both"/>
        <w:rPr>
          <w:color w:val="000000"/>
          <w:sz w:val="20"/>
          <w:szCs w:val="20"/>
        </w:rPr>
      </w:pPr>
    </w:p>
    <w:p w14:paraId="7F227EDB" w14:textId="77777777" w:rsidR="00B06D71" w:rsidRDefault="00B06D71">
      <w:pPr>
        <w:ind w:left="567" w:right="-2835" w:firstLine="567"/>
        <w:jc w:val="both"/>
        <w:rPr>
          <w:color w:val="000000"/>
          <w:sz w:val="20"/>
          <w:szCs w:val="20"/>
        </w:rPr>
      </w:pPr>
    </w:p>
    <w:p w14:paraId="69698F4B" w14:textId="77777777" w:rsidR="00B06D71" w:rsidRDefault="00B06D71">
      <w:pPr>
        <w:ind w:left="567" w:right="-2835" w:firstLine="567"/>
        <w:jc w:val="both"/>
        <w:rPr>
          <w:color w:val="000000"/>
          <w:sz w:val="20"/>
          <w:szCs w:val="20"/>
        </w:rPr>
      </w:pPr>
    </w:p>
    <w:p w14:paraId="11AB1447" w14:textId="77777777" w:rsidR="00B06D71" w:rsidRDefault="00B06D71">
      <w:pPr>
        <w:ind w:left="567" w:right="-2835" w:firstLine="567"/>
        <w:jc w:val="both"/>
        <w:rPr>
          <w:color w:val="000000"/>
          <w:sz w:val="20"/>
          <w:szCs w:val="20"/>
        </w:rPr>
      </w:pPr>
    </w:p>
    <w:p w14:paraId="6B35AE13" w14:textId="77777777" w:rsidR="00B06D71" w:rsidRDefault="00B06D71">
      <w:pPr>
        <w:ind w:left="567" w:right="-2835" w:firstLine="567"/>
        <w:jc w:val="both"/>
        <w:rPr>
          <w:color w:val="000000"/>
          <w:sz w:val="20"/>
          <w:szCs w:val="20"/>
        </w:rPr>
      </w:pPr>
    </w:p>
    <w:p w14:paraId="0563F748" w14:textId="77777777" w:rsidR="00B06D71" w:rsidRDefault="00B06D71">
      <w:pPr>
        <w:ind w:left="567" w:right="-2835" w:firstLine="567"/>
        <w:jc w:val="both"/>
        <w:rPr>
          <w:color w:val="000000"/>
          <w:sz w:val="20"/>
          <w:szCs w:val="20"/>
        </w:rPr>
      </w:pPr>
    </w:p>
    <w:p w14:paraId="671239AE" w14:textId="77777777" w:rsidR="00B06D71" w:rsidRDefault="00B06D71">
      <w:pPr>
        <w:ind w:left="567" w:right="-2835" w:firstLine="567"/>
        <w:jc w:val="both"/>
        <w:rPr>
          <w:color w:val="000000"/>
          <w:sz w:val="20"/>
          <w:szCs w:val="20"/>
        </w:rPr>
      </w:pPr>
    </w:p>
    <w:p w14:paraId="413BAEB7" w14:textId="77777777" w:rsidR="00B06D71" w:rsidRDefault="00B06D71">
      <w:pPr>
        <w:ind w:left="567" w:right="-2835" w:firstLine="567"/>
        <w:jc w:val="both"/>
        <w:rPr>
          <w:color w:val="000000"/>
          <w:sz w:val="20"/>
          <w:szCs w:val="20"/>
        </w:rPr>
      </w:pPr>
    </w:p>
    <w:p w14:paraId="29AA688A" w14:textId="77777777" w:rsidR="00B06D71" w:rsidRDefault="00B06D71">
      <w:pPr>
        <w:ind w:left="567" w:right="-2835" w:firstLine="567"/>
        <w:jc w:val="both"/>
        <w:rPr>
          <w:color w:val="000000"/>
          <w:sz w:val="20"/>
          <w:szCs w:val="20"/>
        </w:rPr>
      </w:pPr>
    </w:p>
    <w:p w14:paraId="0979499B" w14:textId="77777777" w:rsidR="00B06D71" w:rsidRDefault="00B06D71">
      <w:pPr>
        <w:ind w:left="567" w:right="-2835" w:firstLine="567"/>
        <w:jc w:val="both"/>
        <w:rPr>
          <w:color w:val="000000"/>
          <w:sz w:val="20"/>
          <w:szCs w:val="20"/>
        </w:rPr>
      </w:pPr>
    </w:p>
    <w:p w14:paraId="0D098020" w14:textId="77777777" w:rsidR="00B06D71" w:rsidRDefault="00B06D71">
      <w:pPr>
        <w:ind w:left="567" w:right="-2835" w:firstLine="567"/>
        <w:jc w:val="both"/>
        <w:rPr>
          <w:color w:val="000000"/>
          <w:sz w:val="20"/>
          <w:szCs w:val="20"/>
        </w:rPr>
      </w:pPr>
    </w:p>
    <w:p w14:paraId="408503AC" w14:textId="77777777" w:rsidR="00B06D71" w:rsidRDefault="00B06D71">
      <w:pPr>
        <w:ind w:left="567" w:right="-2835" w:firstLine="567"/>
        <w:jc w:val="both"/>
        <w:rPr>
          <w:color w:val="000000"/>
          <w:sz w:val="20"/>
          <w:szCs w:val="20"/>
        </w:rPr>
      </w:pPr>
    </w:p>
    <w:p w14:paraId="49EAB23A" w14:textId="77777777" w:rsidR="00B06D71" w:rsidRDefault="00B06D71">
      <w:pPr>
        <w:ind w:left="567" w:right="-2835" w:firstLine="567"/>
        <w:jc w:val="both"/>
        <w:rPr>
          <w:color w:val="000000"/>
          <w:sz w:val="20"/>
          <w:szCs w:val="20"/>
        </w:rPr>
      </w:pPr>
    </w:p>
    <w:p w14:paraId="4BC4459E" w14:textId="77777777" w:rsidR="00B06D71" w:rsidRDefault="00B06D71">
      <w:pPr>
        <w:ind w:left="567" w:right="-2835" w:firstLine="567"/>
        <w:jc w:val="both"/>
        <w:rPr>
          <w:color w:val="000000"/>
          <w:sz w:val="20"/>
          <w:szCs w:val="20"/>
        </w:rPr>
      </w:pPr>
    </w:p>
    <w:p w14:paraId="43AFA37A" w14:textId="77777777" w:rsidR="00B06D71" w:rsidRDefault="00B06D71">
      <w:pPr>
        <w:ind w:left="567" w:right="-2835" w:firstLine="567"/>
        <w:jc w:val="both"/>
        <w:rPr>
          <w:color w:val="000000"/>
          <w:sz w:val="20"/>
          <w:szCs w:val="20"/>
        </w:rPr>
      </w:pPr>
    </w:p>
    <w:p w14:paraId="441F5A6F" w14:textId="77777777" w:rsidR="00B06D71" w:rsidRDefault="00B06D71">
      <w:pPr>
        <w:ind w:left="567" w:right="-2835" w:firstLine="567"/>
        <w:jc w:val="both"/>
        <w:rPr>
          <w:color w:val="000000"/>
          <w:sz w:val="20"/>
          <w:szCs w:val="20"/>
        </w:rPr>
      </w:pPr>
    </w:p>
    <w:p w14:paraId="01DD295F" w14:textId="77777777" w:rsidR="00B06D71" w:rsidRDefault="00B06D71">
      <w:pPr>
        <w:ind w:left="567" w:right="-2835" w:firstLine="567"/>
        <w:jc w:val="both"/>
        <w:rPr>
          <w:color w:val="000000"/>
          <w:sz w:val="20"/>
          <w:szCs w:val="20"/>
        </w:rPr>
      </w:pPr>
    </w:p>
    <w:p w14:paraId="1C88DB36" w14:textId="77777777" w:rsidR="00B06D71" w:rsidRDefault="00B06D71">
      <w:pPr>
        <w:ind w:left="567" w:right="-2835" w:firstLine="567"/>
        <w:jc w:val="both"/>
        <w:rPr>
          <w:color w:val="000000"/>
          <w:sz w:val="20"/>
          <w:szCs w:val="20"/>
        </w:rPr>
      </w:pPr>
    </w:p>
    <w:p w14:paraId="494E54DA" w14:textId="77777777" w:rsidR="00B06D71" w:rsidRDefault="00B06D71">
      <w:pPr>
        <w:ind w:left="567" w:right="-2835" w:firstLine="567"/>
        <w:jc w:val="both"/>
        <w:rPr>
          <w:color w:val="000000"/>
          <w:sz w:val="20"/>
          <w:szCs w:val="20"/>
        </w:rPr>
      </w:pPr>
    </w:p>
    <w:p w14:paraId="5D19FC72" w14:textId="77777777" w:rsidR="00B06D71" w:rsidRDefault="00B06D71">
      <w:pPr>
        <w:ind w:left="567" w:right="-2835" w:firstLine="567"/>
        <w:jc w:val="both"/>
        <w:rPr>
          <w:color w:val="000000"/>
          <w:sz w:val="20"/>
          <w:szCs w:val="20"/>
        </w:rPr>
      </w:pPr>
    </w:p>
    <w:p w14:paraId="48F685AB" w14:textId="77777777" w:rsidR="00B06D71" w:rsidRDefault="00B06D71">
      <w:pPr>
        <w:jc w:val="both"/>
        <w:rPr>
          <w:color w:val="000000"/>
          <w:sz w:val="20"/>
          <w:szCs w:val="20"/>
          <w:lang w:eastAsia="ru-RU"/>
        </w:rPr>
      </w:pPr>
    </w:p>
    <w:p w14:paraId="3472CC4F" w14:textId="77777777" w:rsidR="00B06D71" w:rsidRDefault="00B06D71">
      <w:pPr>
        <w:pStyle w:val="11"/>
        <w:ind w:left="567"/>
        <w:jc w:val="center"/>
      </w:pPr>
      <w:r>
        <w:rPr>
          <w:rFonts w:ascii="Times New Roman" w:hAnsi="Times New Roman" w:cs="Times New Roman"/>
          <w:b/>
          <w:bCs/>
          <w:iCs/>
          <w:color w:val="000000"/>
          <w:sz w:val="20"/>
        </w:rPr>
        <w:lastRenderedPageBreak/>
        <w:t>А</w:t>
      </w:r>
      <w:r>
        <w:rPr>
          <w:rFonts w:ascii="Times New Roman" w:hAnsi="Times New Roman" w:cs="Times New Roman"/>
          <w:b/>
          <w:sz w:val="20"/>
        </w:rPr>
        <w:t>КТ о возмездном оказании услуг</w:t>
      </w:r>
    </w:p>
    <w:p w14:paraId="3314CEB6" w14:textId="77777777" w:rsidR="00B06D71" w:rsidRDefault="00B06D71">
      <w:pPr>
        <w:pStyle w:val="af6"/>
        <w:spacing w:before="0" w:after="0"/>
        <w:ind w:left="567"/>
        <w:jc w:val="center"/>
        <w:textAlignment w:val="baseline"/>
      </w:pPr>
      <w:r>
        <w:rPr>
          <w:b/>
          <w:sz w:val="20"/>
          <w:szCs w:val="20"/>
        </w:rPr>
        <w:t xml:space="preserve">№ ____ </w:t>
      </w:r>
      <w:r>
        <w:rPr>
          <w:b/>
          <w:bCs/>
          <w:iCs/>
          <w:color w:val="000000"/>
          <w:sz w:val="20"/>
          <w:szCs w:val="20"/>
        </w:rPr>
        <w:t>«____» _______________ 20        г.</w:t>
      </w:r>
    </w:p>
    <w:p w14:paraId="404AF80E" w14:textId="77777777" w:rsidR="00B06D71" w:rsidRDefault="00B06D71">
      <w:pPr>
        <w:pStyle w:val="af6"/>
        <w:spacing w:before="0" w:after="0"/>
        <w:ind w:left="567"/>
        <w:jc w:val="center"/>
        <w:textAlignment w:val="baseline"/>
        <w:rPr>
          <w:b/>
          <w:bCs/>
          <w:iCs/>
          <w:color w:val="000000"/>
          <w:sz w:val="20"/>
          <w:szCs w:val="20"/>
        </w:rPr>
      </w:pPr>
    </w:p>
    <w:p w14:paraId="171B060F" w14:textId="5727046F" w:rsidR="00B06D71" w:rsidRDefault="00B06D71">
      <w:pPr>
        <w:ind w:left="567"/>
        <w:jc w:val="center"/>
      </w:pPr>
      <w:r>
        <w:rPr>
          <w:b/>
          <w:sz w:val="20"/>
          <w:szCs w:val="20"/>
        </w:rPr>
        <w:t>(</w:t>
      </w:r>
      <w:r>
        <w:rPr>
          <w:b/>
          <w:color w:val="000000"/>
          <w:sz w:val="20"/>
          <w:szCs w:val="20"/>
        </w:rPr>
        <w:t>Договор об оказании услуг по проведению мастер-</w:t>
      </w:r>
      <w:r w:rsidR="000C13F3">
        <w:rPr>
          <w:b/>
          <w:color w:val="000000"/>
          <w:sz w:val="20"/>
          <w:szCs w:val="20"/>
        </w:rPr>
        <w:t>классов и</w:t>
      </w:r>
      <w:r>
        <w:rPr>
          <w:b/>
          <w:color w:val="000000"/>
          <w:sz w:val="20"/>
          <w:szCs w:val="20"/>
        </w:rPr>
        <w:t xml:space="preserve"> организации досуга</w:t>
      </w:r>
    </w:p>
    <w:p w14:paraId="02C4202E" w14:textId="77777777" w:rsidR="00B06D71" w:rsidRDefault="00B06D71">
      <w:pPr>
        <w:pStyle w:val="af6"/>
        <w:spacing w:before="0" w:after="0"/>
        <w:ind w:left="567"/>
        <w:jc w:val="center"/>
        <w:textAlignment w:val="baseline"/>
      </w:pPr>
      <w:r>
        <w:rPr>
          <w:b/>
          <w:color w:val="000000"/>
          <w:sz w:val="20"/>
          <w:szCs w:val="20"/>
        </w:rPr>
        <w:t>№ ________ от «____» _________________ 20       г.</w:t>
      </w:r>
      <w:r>
        <w:rPr>
          <w:b/>
          <w:sz w:val="20"/>
          <w:szCs w:val="20"/>
        </w:rPr>
        <w:t>)</w:t>
      </w:r>
    </w:p>
    <w:p w14:paraId="39133710" w14:textId="77777777" w:rsidR="00B06D71" w:rsidRDefault="00B06D71">
      <w:pPr>
        <w:pStyle w:val="11"/>
        <w:ind w:left="567"/>
        <w:jc w:val="center"/>
        <w:rPr>
          <w:rFonts w:ascii="Times New Roman" w:hAnsi="Times New Roman" w:cs="Times New Roman"/>
          <w:b/>
          <w:color w:val="000000"/>
          <w:sz w:val="20"/>
        </w:rPr>
      </w:pPr>
    </w:p>
    <w:p w14:paraId="31343D0E" w14:textId="32CD3C24" w:rsidR="00B06D71" w:rsidRDefault="00B06D71">
      <w:pPr>
        <w:pStyle w:val="11"/>
        <w:ind w:left="567"/>
        <w:jc w:val="center"/>
      </w:pPr>
      <w:r>
        <w:rPr>
          <w:rFonts w:ascii="Times New Roman" w:hAnsi="Times New Roman" w:cs="Times New Roman"/>
          <w:b/>
          <w:sz w:val="20"/>
        </w:rPr>
        <w:t xml:space="preserve">Московская область, </w:t>
      </w:r>
      <w:r w:rsidR="008F79C1" w:rsidRPr="008F79C1">
        <w:rPr>
          <w:rFonts w:ascii="Times New Roman" w:hAnsi="Times New Roman" w:cs="Times New Roman"/>
          <w:b/>
          <w:sz w:val="20"/>
        </w:rPr>
        <w:t>Одинцовский городской округ</w:t>
      </w:r>
    </w:p>
    <w:p w14:paraId="3C16FD34" w14:textId="77777777" w:rsidR="00B06D71" w:rsidRDefault="00B06D71">
      <w:pPr>
        <w:ind w:left="567"/>
        <w:jc w:val="center"/>
        <w:rPr>
          <w:b/>
          <w:color w:val="000000"/>
          <w:sz w:val="20"/>
          <w:szCs w:val="20"/>
        </w:rPr>
      </w:pPr>
    </w:p>
    <w:p w14:paraId="58FC99CB" w14:textId="77777777" w:rsidR="00B06D71" w:rsidRDefault="00B06D71">
      <w:pPr>
        <w:autoSpaceDE w:val="0"/>
        <w:ind w:left="567"/>
        <w:jc w:val="both"/>
      </w:pPr>
      <w:bookmarkStart w:id="22" w:name="_Hlk478847801"/>
      <w:r>
        <w:rPr>
          <w:color w:val="000000"/>
          <w:sz w:val="20"/>
          <w:szCs w:val="20"/>
        </w:rPr>
        <w:t>Индивидуальный предприниматель Марусова Дарья Александровна, действующая на основании Свидетельства о Государственной регистрации Серия 50 № 011741846, выданного, ИФНС по г. Красногорску Московской области 25.10.2012 г. (ОГРНИП 312502429900050)</w:t>
      </w:r>
      <w:r w:rsidR="00D92D39">
        <w:rPr>
          <w:color w:val="000000"/>
          <w:sz w:val="20"/>
          <w:szCs w:val="20"/>
        </w:rPr>
        <w:t xml:space="preserve"> </w:t>
      </w:r>
      <w:r>
        <w:rPr>
          <w:color w:val="000000"/>
          <w:sz w:val="20"/>
          <w:szCs w:val="20"/>
        </w:rPr>
        <w:t>именуемая в дальнейшем Исполнитель, с одной стороны</w:t>
      </w:r>
      <w:bookmarkEnd w:id="22"/>
      <w:r>
        <w:rPr>
          <w:color w:val="000000"/>
          <w:sz w:val="20"/>
          <w:szCs w:val="20"/>
        </w:rPr>
        <w:t>, и гр. РФ _______________________________________________________________________________, именуемый (</w:t>
      </w:r>
      <w:proofErr w:type="spellStart"/>
      <w:r>
        <w:rPr>
          <w:color w:val="000000"/>
          <w:sz w:val="20"/>
          <w:szCs w:val="20"/>
        </w:rPr>
        <w:t>ая</w:t>
      </w:r>
      <w:proofErr w:type="spellEnd"/>
      <w:r>
        <w:rPr>
          <w:color w:val="000000"/>
          <w:sz w:val="20"/>
          <w:szCs w:val="20"/>
        </w:rPr>
        <w:t>) в дальнейшем Заказчик, с другой стороны, вместе именуемые Стороны, составили и подписали настоящий Акт о нижеследующем:</w:t>
      </w:r>
    </w:p>
    <w:p w14:paraId="6DA4DBC8" w14:textId="77777777" w:rsidR="00B06D71" w:rsidRDefault="00B06D71">
      <w:pPr>
        <w:numPr>
          <w:ilvl w:val="0"/>
          <w:numId w:val="5"/>
        </w:numPr>
        <w:spacing w:before="280"/>
        <w:ind w:left="567"/>
        <w:jc w:val="both"/>
      </w:pPr>
      <w:r>
        <w:rPr>
          <w:color w:val="00000A"/>
          <w:sz w:val="20"/>
          <w:szCs w:val="20"/>
        </w:rPr>
        <w:t>Обязательства Исполнителя по Договору исполнены надлежащим образом. Заказчик по объёму и качеству выполненных Услуг претензий не имеет.</w:t>
      </w:r>
    </w:p>
    <w:p w14:paraId="68907C18" w14:textId="2F8E6547" w:rsidR="00B06D71" w:rsidRDefault="00B06D71">
      <w:pPr>
        <w:numPr>
          <w:ilvl w:val="0"/>
          <w:numId w:val="5"/>
        </w:numPr>
        <w:ind w:left="567"/>
        <w:jc w:val="both"/>
      </w:pPr>
      <w:r>
        <w:rPr>
          <w:color w:val="00000A"/>
          <w:sz w:val="20"/>
          <w:szCs w:val="20"/>
        </w:rPr>
        <w:t xml:space="preserve">В соответствии с условиями Договора Исполнитель выполнил и передал, а Заказчик принял выполненные работы, а именно </w:t>
      </w:r>
      <w:r>
        <w:rPr>
          <w:color w:val="000000"/>
          <w:sz w:val="20"/>
          <w:szCs w:val="20"/>
          <w:lang w:eastAsia="ru-RU"/>
        </w:rPr>
        <w:t>проведение театральных мастер-классов и организация досуга для </w:t>
      </w:r>
      <w:r>
        <w:rPr>
          <w:b/>
          <w:bCs/>
          <w:color w:val="000000"/>
          <w:sz w:val="20"/>
          <w:szCs w:val="20"/>
          <w:lang w:eastAsia="ru-RU"/>
        </w:rPr>
        <w:t>___________________________________________________________________________</w:t>
      </w:r>
      <w:r>
        <w:rPr>
          <w:bCs/>
          <w:color w:val="000000"/>
          <w:sz w:val="20"/>
          <w:szCs w:val="20"/>
          <w:lang w:eastAsia="ru-RU"/>
        </w:rPr>
        <w:t>г/р</w:t>
      </w:r>
      <w:r>
        <w:rPr>
          <w:color w:val="000000"/>
          <w:sz w:val="20"/>
          <w:szCs w:val="20"/>
          <w:lang w:eastAsia="ru-RU"/>
        </w:rPr>
        <w:t> (далее ребёнок)</w:t>
      </w:r>
      <w:r>
        <w:rPr>
          <w:color w:val="000000"/>
          <w:sz w:val="20"/>
          <w:szCs w:val="20"/>
        </w:rPr>
        <w:t xml:space="preserve"> </w:t>
      </w:r>
      <w:r w:rsidR="008F79C1">
        <w:rPr>
          <w:color w:val="000000"/>
          <w:sz w:val="20"/>
          <w:szCs w:val="20"/>
        </w:rPr>
        <w:t>по адресу Московская область, Одинцовский городской округ, село Ершово, кв-л Дома отдыха «Ершово», д.22</w:t>
      </w:r>
      <w:r w:rsidR="005C5BF7">
        <w:rPr>
          <w:color w:val="000000"/>
          <w:sz w:val="20"/>
          <w:szCs w:val="20"/>
        </w:rPr>
        <w:t>,</w:t>
      </w:r>
      <w:r w:rsidR="009F54A8">
        <w:rPr>
          <w:color w:val="000000"/>
          <w:sz w:val="20"/>
          <w:szCs w:val="20"/>
        </w:rPr>
        <w:t xml:space="preserve"> </w:t>
      </w:r>
      <w:r>
        <w:rPr>
          <w:color w:val="000000"/>
          <w:sz w:val="20"/>
          <w:szCs w:val="20"/>
        </w:rPr>
        <w:t>в пери</w:t>
      </w:r>
      <w:r w:rsidR="003E59EF">
        <w:rPr>
          <w:color w:val="000000"/>
          <w:sz w:val="20"/>
          <w:szCs w:val="20"/>
        </w:rPr>
        <w:t>од с  ______________________20____</w:t>
      </w:r>
      <w:r>
        <w:rPr>
          <w:color w:val="000000"/>
          <w:sz w:val="20"/>
          <w:szCs w:val="20"/>
        </w:rPr>
        <w:t xml:space="preserve"> г. п</w:t>
      </w:r>
      <w:r w:rsidR="003E59EF">
        <w:rPr>
          <w:color w:val="000000"/>
          <w:sz w:val="20"/>
          <w:szCs w:val="20"/>
        </w:rPr>
        <w:t>о _________________________ 20____</w:t>
      </w:r>
      <w:r>
        <w:rPr>
          <w:color w:val="000000"/>
          <w:sz w:val="20"/>
          <w:szCs w:val="20"/>
        </w:rPr>
        <w:t xml:space="preserve"> г. </w:t>
      </w:r>
      <w:r>
        <w:rPr>
          <w:color w:val="00000A"/>
          <w:sz w:val="20"/>
          <w:szCs w:val="20"/>
        </w:rPr>
        <w:t>на сумму</w:t>
      </w:r>
      <w:r>
        <w:rPr>
          <w:bCs/>
          <w:color w:val="000000"/>
          <w:sz w:val="20"/>
          <w:szCs w:val="20"/>
        </w:rPr>
        <w:t>____________</w:t>
      </w:r>
      <w:r>
        <w:rPr>
          <w:bCs/>
          <w:color w:val="00000A"/>
          <w:sz w:val="20"/>
          <w:szCs w:val="20"/>
        </w:rPr>
        <w:t>___________, (</w:t>
      </w:r>
      <w:r>
        <w:rPr>
          <w:bCs/>
          <w:color w:val="000000"/>
          <w:sz w:val="20"/>
          <w:szCs w:val="20"/>
        </w:rPr>
        <w:t>_____________________________________________________________________</w:t>
      </w:r>
      <w:r>
        <w:rPr>
          <w:bCs/>
          <w:color w:val="00000A"/>
          <w:sz w:val="20"/>
          <w:szCs w:val="20"/>
        </w:rPr>
        <w:t>)</w:t>
      </w:r>
      <w:r w:rsidR="00D92D39">
        <w:rPr>
          <w:bCs/>
          <w:color w:val="00000A"/>
          <w:sz w:val="20"/>
          <w:szCs w:val="20"/>
        </w:rPr>
        <w:t xml:space="preserve"> </w:t>
      </w:r>
      <w:r>
        <w:rPr>
          <w:bCs/>
          <w:color w:val="00000A"/>
          <w:sz w:val="20"/>
          <w:szCs w:val="20"/>
        </w:rPr>
        <w:t>руб., 00 коп.</w:t>
      </w:r>
      <w:r w:rsidR="00D92D39">
        <w:rPr>
          <w:bCs/>
          <w:color w:val="00000A"/>
          <w:sz w:val="20"/>
          <w:szCs w:val="20"/>
        </w:rPr>
        <w:t xml:space="preserve"> </w:t>
      </w:r>
      <w:r>
        <w:rPr>
          <w:sz w:val="20"/>
          <w:szCs w:val="20"/>
        </w:rPr>
        <w:t>НДС не облагается.</w:t>
      </w:r>
    </w:p>
    <w:p w14:paraId="09F5890D" w14:textId="211CCD29" w:rsidR="00B06D71" w:rsidRDefault="00B06D71">
      <w:pPr>
        <w:pStyle w:val="af5"/>
        <w:numPr>
          <w:ilvl w:val="0"/>
          <w:numId w:val="5"/>
        </w:numPr>
        <w:ind w:left="567"/>
        <w:jc w:val="both"/>
      </w:pPr>
      <w:r>
        <w:rPr>
          <w:rFonts w:ascii="Times New Roman" w:hAnsi="Times New Roman" w:cs="Times New Roman"/>
          <w:sz w:val="20"/>
          <w:szCs w:val="20"/>
        </w:rPr>
        <w:t xml:space="preserve">Заказчик должен подписать настоящий акт, представленный Исполнителем, в течение 5 (пяти) рабочих дней с момента получения. В случае если в течение указанного срока акт не будет подписан </w:t>
      </w:r>
      <w:r w:rsidR="000C13F3">
        <w:rPr>
          <w:rFonts w:ascii="Times New Roman" w:hAnsi="Times New Roman" w:cs="Times New Roman"/>
          <w:sz w:val="20"/>
          <w:szCs w:val="20"/>
        </w:rPr>
        <w:t>Заказчиком,</w:t>
      </w:r>
      <w:r>
        <w:rPr>
          <w:rFonts w:ascii="Times New Roman" w:hAnsi="Times New Roman" w:cs="Times New Roman"/>
          <w:sz w:val="20"/>
          <w:szCs w:val="20"/>
        </w:rPr>
        <w:t xml:space="preserve"> и Заказчик не представит в письменной форме возражения по акту, односторонне подписанный Исполнителем акт считается подтверждением надлежащего выполнения услуг по Договору.</w:t>
      </w:r>
    </w:p>
    <w:p w14:paraId="2B977384" w14:textId="77777777" w:rsidR="00B06D71" w:rsidRDefault="00B06D71">
      <w:pPr>
        <w:pStyle w:val="af5"/>
        <w:numPr>
          <w:ilvl w:val="0"/>
          <w:numId w:val="5"/>
        </w:numPr>
        <w:ind w:left="567"/>
        <w:jc w:val="both"/>
      </w:pPr>
      <w:r>
        <w:rPr>
          <w:rFonts w:ascii="Times New Roman" w:hAnsi="Times New Roman" w:cs="Times New Roman"/>
          <w:sz w:val="20"/>
          <w:szCs w:val="20"/>
        </w:rPr>
        <w:t>Акт составлен в двух экземплярах - по одному для каждой из сторон.</w:t>
      </w:r>
    </w:p>
    <w:p w14:paraId="6C3766D7" w14:textId="77777777" w:rsidR="00B06D71" w:rsidRDefault="00B06D71">
      <w:pPr>
        <w:ind w:left="567"/>
        <w:jc w:val="both"/>
        <w:rPr>
          <w:sz w:val="20"/>
          <w:szCs w:val="20"/>
        </w:rPr>
      </w:pPr>
    </w:p>
    <w:p w14:paraId="247148C8" w14:textId="77777777" w:rsidR="00B06D71" w:rsidRDefault="00B06D71">
      <w:pPr>
        <w:tabs>
          <w:tab w:val="center" w:pos="5386"/>
        </w:tabs>
        <w:jc w:val="both"/>
      </w:pPr>
      <w:r>
        <w:rPr>
          <w:sz w:val="20"/>
          <w:szCs w:val="20"/>
        </w:rPr>
        <w:t>ИСПОЛНИТЕЛЬ:</w:t>
      </w:r>
      <w:r>
        <w:rPr>
          <w:sz w:val="20"/>
          <w:szCs w:val="20"/>
        </w:rPr>
        <w:tab/>
        <w:t xml:space="preserve">                 ЗАКАЗЧИК:</w:t>
      </w:r>
    </w:p>
    <w:p w14:paraId="2901F21B" w14:textId="77777777" w:rsidR="00B06D71" w:rsidRDefault="00B06D71">
      <w:pPr>
        <w:ind w:left="567"/>
        <w:jc w:val="both"/>
        <w:rPr>
          <w:sz w:val="20"/>
          <w:szCs w:val="20"/>
        </w:rPr>
      </w:pPr>
    </w:p>
    <w:tbl>
      <w:tblPr>
        <w:tblW w:w="0" w:type="auto"/>
        <w:tblInd w:w="108" w:type="dxa"/>
        <w:tblLayout w:type="fixed"/>
        <w:tblLook w:val="0000" w:firstRow="0" w:lastRow="0" w:firstColumn="0" w:lastColumn="0" w:noHBand="0" w:noVBand="0"/>
      </w:tblPr>
      <w:tblGrid>
        <w:gridCol w:w="10756"/>
      </w:tblGrid>
      <w:tr w:rsidR="00B06D71" w14:paraId="48525D96" w14:textId="77777777">
        <w:trPr>
          <w:trHeight w:val="4382"/>
        </w:trPr>
        <w:tc>
          <w:tcPr>
            <w:tcW w:w="10756" w:type="dxa"/>
            <w:shd w:val="clear" w:color="auto" w:fill="auto"/>
          </w:tcPr>
          <w:p w14:paraId="4AB1BA4B" w14:textId="77777777" w:rsidR="00B06D71" w:rsidRDefault="00B06D71">
            <w:pPr>
              <w:jc w:val="right"/>
              <w:textAlignment w:val="baseline"/>
            </w:pPr>
            <w:r>
              <w:rPr>
                <w:color w:val="000000"/>
                <w:sz w:val="20"/>
                <w:szCs w:val="20"/>
              </w:rPr>
              <w:t xml:space="preserve"> </w:t>
            </w:r>
          </w:p>
          <w:tbl>
            <w:tblPr>
              <w:tblW w:w="0" w:type="auto"/>
              <w:tblInd w:w="108" w:type="dxa"/>
              <w:tblLayout w:type="fixed"/>
              <w:tblLook w:val="0000" w:firstRow="0" w:lastRow="0" w:firstColumn="0" w:lastColumn="0" w:noHBand="0" w:noVBand="0"/>
            </w:tblPr>
            <w:tblGrid>
              <w:gridCol w:w="4979"/>
              <w:gridCol w:w="5453"/>
            </w:tblGrid>
            <w:tr w:rsidR="00B06D71" w14:paraId="2DCCEE66" w14:textId="77777777">
              <w:trPr>
                <w:trHeight w:val="4382"/>
              </w:trPr>
              <w:tc>
                <w:tcPr>
                  <w:tcW w:w="4979" w:type="dxa"/>
                  <w:shd w:val="clear" w:color="auto" w:fill="auto"/>
                </w:tcPr>
                <w:p w14:paraId="1F44A9D6" w14:textId="77777777" w:rsidR="00B06D71" w:rsidRDefault="00B06D71">
                  <w:r>
                    <w:rPr>
                      <w:color w:val="000000"/>
                      <w:sz w:val="20"/>
                      <w:szCs w:val="20"/>
                    </w:rPr>
                    <w:t>Индивидуальный Предприниматель</w:t>
                  </w:r>
                </w:p>
                <w:p w14:paraId="2834415F" w14:textId="77777777" w:rsidR="00B06D71" w:rsidRDefault="00B06D71">
                  <w:r>
                    <w:rPr>
                      <w:color w:val="000000"/>
                      <w:sz w:val="20"/>
                      <w:szCs w:val="20"/>
                    </w:rPr>
                    <w:t>Марусова Дарья Александровна</w:t>
                  </w:r>
                </w:p>
                <w:p w14:paraId="77BCB00D" w14:textId="77777777" w:rsidR="00B06D71" w:rsidRDefault="00B06D71">
                  <w:pPr>
                    <w:rPr>
                      <w:color w:val="000000"/>
                      <w:sz w:val="20"/>
                      <w:szCs w:val="20"/>
                    </w:rPr>
                  </w:pPr>
                </w:p>
                <w:p w14:paraId="1CBADB0F" w14:textId="77777777" w:rsidR="00B06D71" w:rsidRDefault="00B06D71">
                  <w:r>
                    <w:rPr>
                      <w:color w:val="000000"/>
                      <w:sz w:val="20"/>
                      <w:szCs w:val="20"/>
                    </w:rPr>
                    <w:t>ОГРНИП 312502429900050</w:t>
                  </w:r>
                </w:p>
                <w:p w14:paraId="47729D80" w14:textId="77777777" w:rsidR="00B06D71" w:rsidRDefault="00B06D71">
                  <w:r>
                    <w:rPr>
                      <w:color w:val="000000"/>
                      <w:sz w:val="20"/>
                      <w:szCs w:val="20"/>
                    </w:rPr>
                    <w:t>ИНН 246516019007</w:t>
                  </w:r>
                </w:p>
                <w:p w14:paraId="1311032E" w14:textId="77777777" w:rsidR="00B06D71" w:rsidRDefault="00B06D71">
                  <w:r>
                    <w:rPr>
                      <w:color w:val="000000"/>
                      <w:sz w:val="20"/>
                      <w:szCs w:val="20"/>
                    </w:rPr>
                    <w:t>Адрес: 143406, Московская обл., г. Красногорск, ул. Комсомольская, д. 9, кв. 41</w:t>
                  </w:r>
                </w:p>
                <w:p w14:paraId="0EB3C0B9" w14:textId="77777777" w:rsidR="00B06D71" w:rsidRDefault="00B06D71">
                  <w:r>
                    <w:rPr>
                      <w:color w:val="000000"/>
                      <w:sz w:val="20"/>
                      <w:szCs w:val="20"/>
                    </w:rPr>
                    <w:t>Банк: ПАО Сбербанк, г. Москва</w:t>
                  </w:r>
                </w:p>
                <w:p w14:paraId="20F537D9" w14:textId="77777777" w:rsidR="00B06D71" w:rsidRDefault="00B06D71">
                  <w:r>
                    <w:rPr>
                      <w:color w:val="000000"/>
                      <w:sz w:val="20"/>
                      <w:szCs w:val="20"/>
                    </w:rPr>
                    <w:t>Р/счёт: 40802810338040009562</w:t>
                  </w:r>
                </w:p>
                <w:p w14:paraId="7A6C53F9" w14:textId="77777777" w:rsidR="00B06D71" w:rsidRDefault="00B06D71">
                  <w:r>
                    <w:rPr>
                      <w:color w:val="000000"/>
                      <w:sz w:val="20"/>
                      <w:szCs w:val="20"/>
                    </w:rPr>
                    <w:t>Корр. счёт: 30101810400000000225</w:t>
                  </w:r>
                </w:p>
                <w:p w14:paraId="28DE76FD" w14:textId="77777777" w:rsidR="00B06D71" w:rsidRDefault="00B06D71">
                  <w:r>
                    <w:rPr>
                      <w:color w:val="000000"/>
                      <w:sz w:val="20"/>
                      <w:szCs w:val="20"/>
                    </w:rPr>
                    <w:t>БИК 044525225</w:t>
                  </w:r>
                </w:p>
                <w:p w14:paraId="79878161" w14:textId="77777777" w:rsidR="00B06D71" w:rsidRDefault="00B06D71">
                  <w:r>
                    <w:rPr>
                      <w:color w:val="000000"/>
                      <w:sz w:val="20"/>
                      <w:szCs w:val="20"/>
                    </w:rPr>
                    <w:t>Тел. 8 (985) 181 85 51</w:t>
                  </w:r>
                </w:p>
                <w:p w14:paraId="5E7B4C4A" w14:textId="77777777" w:rsidR="00B06D71" w:rsidRDefault="00B06D71">
                  <w:pPr>
                    <w:rPr>
                      <w:color w:val="000000"/>
                      <w:sz w:val="20"/>
                      <w:szCs w:val="20"/>
                    </w:rPr>
                  </w:pPr>
                </w:p>
                <w:p w14:paraId="3B2A9C02" w14:textId="77777777" w:rsidR="00B06D71" w:rsidRDefault="00B06D71">
                  <w:pPr>
                    <w:rPr>
                      <w:color w:val="000000"/>
                      <w:sz w:val="20"/>
                      <w:szCs w:val="20"/>
                    </w:rPr>
                  </w:pPr>
                </w:p>
                <w:p w14:paraId="6CAFCC7E" w14:textId="77777777" w:rsidR="00B06D71" w:rsidRDefault="00B06D71">
                  <w:pPr>
                    <w:rPr>
                      <w:color w:val="000000"/>
                      <w:sz w:val="20"/>
                      <w:szCs w:val="20"/>
                    </w:rPr>
                  </w:pPr>
                </w:p>
                <w:p w14:paraId="2F4500D3" w14:textId="77777777" w:rsidR="00B06D71" w:rsidRDefault="00B06D71">
                  <w:pPr>
                    <w:rPr>
                      <w:color w:val="000000"/>
                      <w:sz w:val="20"/>
                      <w:szCs w:val="20"/>
                    </w:rPr>
                  </w:pPr>
                </w:p>
                <w:p w14:paraId="053D6CA8" w14:textId="77777777" w:rsidR="00B06D71" w:rsidRDefault="00B06D71">
                  <w:pPr>
                    <w:rPr>
                      <w:color w:val="000000"/>
                      <w:sz w:val="20"/>
                      <w:szCs w:val="20"/>
                    </w:rPr>
                  </w:pPr>
                </w:p>
                <w:p w14:paraId="207E1FE2" w14:textId="77777777" w:rsidR="00B06D71" w:rsidRDefault="00B06D71">
                  <w:pPr>
                    <w:rPr>
                      <w:color w:val="000000"/>
                      <w:sz w:val="20"/>
                      <w:szCs w:val="20"/>
                    </w:rPr>
                  </w:pPr>
                </w:p>
              </w:tc>
              <w:tc>
                <w:tcPr>
                  <w:tcW w:w="5453" w:type="dxa"/>
                  <w:shd w:val="clear" w:color="auto" w:fill="auto"/>
                </w:tcPr>
                <w:p w14:paraId="2199D315" w14:textId="77777777" w:rsidR="00B06D71" w:rsidRDefault="00B06D71">
                  <w:pPr>
                    <w:ind w:left="-108" w:firstLine="108"/>
                  </w:pPr>
                  <w:r>
                    <w:rPr>
                      <w:color w:val="000000"/>
                      <w:sz w:val="20"/>
                      <w:szCs w:val="20"/>
                    </w:rPr>
                    <w:t>ФИО ___________________________________________</w:t>
                  </w:r>
                </w:p>
                <w:p w14:paraId="25438607" w14:textId="77777777" w:rsidR="00B06D71" w:rsidRDefault="00B06D71">
                  <w:pPr>
                    <w:ind w:left="-108" w:firstLine="108"/>
                  </w:pPr>
                  <w:r>
                    <w:rPr>
                      <w:color w:val="000000"/>
                      <w:sz w:val="20"/>
                      <w:szCs w:val="20"/>
                    </w:rPr>
                    <w:t>________________________________________________</w:t>
                  </w:r>
                </w:p>
                <w:p w14:paraId="2A797344" w14:textId="77777777" w:rsidR="00B06D71" w:rsidRDefault="00B06D71">
                  <w:pPr>
                    <w:ind w:left="-108" w:firstLine="108"/>
                    <w:rPr>
                      <w:color w:val="000000"/>
                      <w:sz w:val="20"/>
                      <w:szCs w:val="20"/>
                    </w:rPr>
                  </w:pPr>
                </w:p>
                <w:p w14:paraId="1047BE70" w14:textId="77777777" w:rsidR="00B06D71" w:rsidRDefault="00B06D71">
                  <w:pPr>
                    <w:ind w:left="-108" w:firstLine="108"/>
                  </w:pPr>
                  <w:r>
                    <w:rPr>
                      <w:color w:val="000000"/>
                      <w:sz w:val="20"/>
                      <w:szCs w:val="20"/>
                    </w:rPr>
                    <w:t>Паспорт (серия, номер, когда и кем выдан)</w:t>
                  </w:r>
                </w:p>
                <w:p w14:paraId="2B619426" w14:textId="77777777" w:rsidR="00B06D71" w:rsidRDefault="00B06D71">
                  <w:pPr>
                    <w:ind w:left="-108" w:firstLine="108"/>
                  </w:pPr>
                  <w:r>
                    <w:rPr>
                      <w:color w:val="000000"/>
                      <w:sz w:val="20"/>
                      <w:szCs w:val="20"/>
                    </w:rPr>
                    <w:t>________________________________________________</w:t>
                  </w:r>
                </w:p>
                <w:p w14:paraId="597D37E4" w14:textId="77777777" w:rsidR="00B06D71" w:rsidRDefault="00B06D71">
                  <w:pPr>
                    <w:ind w:left="-108" w:firstLine="108"/>
                  </w:pPr>
                  <w:r>
                    <w:rPr>
                      <w:color w:val="000000"/>
                      <w:sz w:val="20"/>
                      <w:szCs w:val="20"/>
                    </w:rPr>
                    <w:t>________________________________________________</w:t>
                  </w:r>
                </w:p>
                <w:p w14:paraId="33D6079C" w14:textId="77777777" w:rsidR="00B06D71" w:rsidRDefault="00B06D71">
                  <w:pPr>
                    <w:ind w:left="-108" w:firstLine="108"/>
                  </w:pPr>
                  <w:r>
                    <w:rPr>
                      <w:color w:val="000000"/>
                      <w:sz w:val="20"/>
                      <w:szCs w:val="20"/>
                    </w:rPr>
                    <w:t>________________________________________________</w:t>
                  </w:r>
                </w:p>
                <w:p w14:paraId="34EEC716" w14:textId="06E248EB" w:rsidR="00B06D71" w:rsidRDefault="000C13F3">
                  <w:pPr>
                    <w:ind w:left="-108" w:firstLine="108"/>
                  </w:pPr>
                  <w:r>
                    <w:rPr>
                      <w:color w:val="000000"/>
                      <w:sz w:val="20"/>
                      <w:szCs w:val="20"/>
                    </w:rPr>
                    <w:t>Адрес: _</w:t>
                  </w:r>
                  <w:r w:rsidR="00B06D71">
                    <w:rPr>
                      <w:color w:val="000000"/>
                      <w:sz w:val="20"/>
                      <w:szCs w:val="20"/>
                    </w:rPr>
                    <w:t>__________________________________________</w:t>
                  </w:r>
                </w:p>
                <w:p w14:paraId="4758618C" w14:textId="77777777" w:rsidR="00B06D71" w:rsidRDefault="00B06D71">
                  <w:pPr>
                    <w:ind w:left="-108" w:firstLine="108"/>
                  </w:pPr>
                  <w:r>
                    <w:rPr>
                      <w:color w:val="000000"/>
                      <w:sz w:val="20"/>
                      <w:szCs w:val="20"/>
                    </w:rPr>
                    <w:t>________________________________________________</w:t>
                  </w:r>
                </w:p>
                <w:p w14:paraId="24A3076F" w14:textId="77777777" w:rsidR="00B06D71" w:rsidRDefault="00B06D71">
                  <w:pPr>
                    <w:ind w:left="-108" w:firstLine="108"/>
                    <w:rPr>
                      <w:color w:val="000000"/>
                      <w:sz w:val="20"/>
                      <w:szCs w:val="20"/>
                    </w:rPr>
                  </w:pPr>
                </w:p>
                <w:p w14:paraId="1D61036B" w14:textId="77777777" w:rsidR="00B06D71" w:rsidRDefault="00B06D71">
                  <w:pPr>
                    <w:ind w:left="-108" w:firstLine="108"/>
                  </w:pPr>
                  <w:r>
                    <w:rPr>
                      <w:color w:val="000000"/>
                      <w:sz w:val="20"/>
                      <w:szCs w:val="20"/>
                    </w:rPr>
                    <w:t>Тел. ____________________________________________</w:t>
                  </w:r>
                </w:p>
              </w:tc>
            </w:tr>
            <w:tr w:rsidR="00B06D71" w14:paraId="36055DA4" w14:textId="77777777">
              <w:trPr>
                <w:trHeight w:val="702"/>
              </w:trPr>
              <w:tc>
                <w:tcPr>
                  <w:tcW w:w="4979" w:type="dxa"/>
                  <w:shd w:val="clear" w:color="auto" w:fill="auto"/>
                </w:tcPr>
                <w:p w14:paraId="29E28052" w14:textId="77777777" w:rsidR="00B06D71" w:rsidRDefault="00B06D71">
                  <w:r>
                    <w:rPr>
                      <w:color w:val="000000"/>
                      <w:sz w:val="20"/>
                      <w:szCs w:val="20"/>
                    </w:rPr>
                    <w:t>Исполнитель _________________ /Д. А. Марусова/</w:t>
                  </w:r>
                </w:p>
              </w:tc>
              <w:tc>
                <w:tcPr>
                  <w:tcW w:w="5453" w:type="dxa"/>
                  <w:shd w:val="clear" w:color="auto" w:fill="auto"/>
                </w:tcPr>
                <w:p w14:paraId="71618548" w14:textId="77777777" w:rsidR="00B06D71" w:rsidRDefault="00B06D71">
                  <w:r>
                    <w:rPr>
                      <w:color w:val="000000"/>
                      <w:sz w:val="20"/>
                      <w:szCs w:val="20"/>
                    </w:rPr>
                    <w:t>Заказчик _____________ / _________________________ /</w:t>
                  </w:r>
                </w:p>
                <w:p w14:paraId="4542FD89" w14:textId="77777777" w:rsidR="00B06D71" w:rsidRDefault="00B06D71">
                  <w:pPr>
                    <w:rPr>
                      <w:color w:val="000000"/>
                      <w:sz w:val="20"/>
                      <w:szCs w:val="20"/>
                      <w:lang w:val="en-US"/>
                    </w:rPr>
                  </w:pPr>
                </w:p>
              </w:tc>
            </w:tr>
          </w:tbl>
          <w:p w14:paraId="06E63380" w14:textId="77777777" w:rsidR="00B06D71" w:rsidRDefault="00B06D71">
            <w:pPr>
              <w:pStyle w:val="af6"/>
              <w:spacing w:after="0"/>
              <w:jc w:val="right"/>
              <w:textAlignment w:val="baseline"/>
              <w:rPr>
                <w:b/>
                <w:color w:val="000000"/>
                <w:sz w:val="20"/>
                <w:szCs w:val="20"/>
              </w:rPr>
            </w:pPr>
          </w:p>
        </w:tc>
      </w:tr>
      <w:tr w:rsidR="00B06D71" w14:paraId="30C0ABC9" w14:textId="77777777">
        <w:trPr>
          <w:trHeight w:val="702"/>
        </w:trPr>
        <w:tc>
          <w:tcPr>
            <w:tcW w:w="10756" w:type="dxa"/>
            <w:shd w:val="clear" w:color="auto" w:fill="auto"/>
          </w:tcPr>
          <w:p w14:paraId="1ADD2427" w14:textId="77777777" w:rsidR="00B06D71" w:rsidRDefault="00B06D71">
            <w:pPr>
              <w:pStyle w:val="af1"/>
              <w:snapToGrid w:val="0"/>
              <w:jc w:val="right"/>
              <w:textAlignment w:val="baseline"/>
              <w:rPr>
                <w:b/>
                <w:color w:val="000000"/>
                <w:sz w:val="20"/>
                <w:lang w:val="en-US" w:eastAsia="ru-RU"/>
              </w:rPr>
            </w:pPr>
          </w:p>
        </w:tc>
      </w:tr>
    </w:tbl>
    <w:p w14:paraId="6A8AF9A9" w14:textId="77777777" w:rsidR="00B06D71" w:rsidRDefault="00B06D71">
      <w:pPr>
        <w:pStyle w:val="11"/>
        <w:jc w:val="both"/>
      </w:pPr>
      <w:bookmarkStart w:id="23" w:name="_Hlk478074269"/>
      <w:bookmarkEnd w:id="23"/>
    </w:p>
    <w:sectPr w:rsidR="00B06D71" w:rsidSect="000D4C1B">
      <w:footerReference w:type="default" r:id="rId7"/>
      <w:pgSz w:w="11906" w:h="16838"/>
      <w:pgMar w:top="851" w:right="850" w:bottom="1134" w:left="85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139F6" w14:textId="77777777" w:rsidR="00A90511" w:rsidRDefault="00A90511">
      <w:r>
        <w:separator/>
      </w:r>
    </w:p>
  </w:endnote>
  <w:endnote w:type="continuationSeparator" w:id="0">
    <w:p w14:paraId="64BC5506" w14:textId="77777777" w:rsidR="00A90511" w:rsidRDefault="00A9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E37D1" w14:textId="72BAB1AC" w:rsidR="00B06D71" w:rsidRDefault="00B06D71">
    <w:pPr>
      <w:pStyle w:val="af3"/>
      <w:ind w:right="-255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4070B" w14:textId="77777777" w:rsidR="00A90511" w:rsidRDefault="00A90511">
      <w:r>
        <w:separator/>
      </w:r>
    </w:p>
  </w:footnote>
  <w:footnote w:type="continuationSeparator" w:id="0">
    <w:p w14:paraId="27EFC7A1" w14:textId="77777777" w:rsidR="00A90511" w:rsidRDefault="00A905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86" w:hanging="360"/>
      </w:pPr>
      <w:rPr>
        <w:rFonts w:ascii="Times New Roman" w:eastAsia="Times New Roman" w:hAnsi="Times New Roman" w:cs="Times New Roman"/>
      </w:rPr>
    </w:lvl>
    <w:lvl w:ilvl="2">
      <w:start w:val="1"/>
      <w:numFmt w:val="decimal"/>
      <w:lvlText w:val="%1.%2.%3"/>
      <w:lvlJc w:val="left"/>
      <w:pPr>
        <w:tabs>
          <w:tab w:val="num" w:pos="0"/>
        </w:tabs>
        <w:ind w:left="1572" w:hanging="720"/>
      </w:pPr>
      <w:rPr>
        <w:rFonts w:cs="Times New Roman" w:hint="default"/>
      </w:rPr>
    </w:lvl>
    <w:lvl w:ilvl="3">
      <w:start w:val="1"/>
      <w:numFmt w:val="decimal"/>
      <w:lvlText w:val="%1.%2.%3.%4"/>
      <w:lvlJc w:val="left"/>
      <w:pPr>
        <w:tabs>
          <w:tab w:val="num" w:pos="0"/>
        </w:tabs>
        <w:ind w:left="1998" w:hanging="720"/>
      </w:pPr>
      <w:rPr>
        <w:rFonts w:cs="Times New Roman" w:hint="default"/>
      </w:rPr>
    </w:lvl>
    <w:lvl w:ilvl="4">
      <w:start w:val="1"/>
      <w:numFmt w:val="decimal"/>
      <w:lvlText w:val="%1.%2.%3.%4.%5"/>
      <w:lvlJc w:val="left"/>
      <w:pPr>
        <w:tabs>
          <w:tab w:val="num" w:pos="0"/>
        </w:tabs>
        <w:ind w:left="2424" w:hanging="720"/>
      </w:pPr>
      <w:rPr>
        <w:rFonts w:cs="Times New Roman" w:hint="default"/>
      </w:rPr>
    </w:lvl>
    <w:lvl w:ilvl="5">
      <w:start w:val="1"/>
      <w:numFmt w:val="decimal"/>
      <w:lvlText w:val="%1.%2.%3.%4.%5.%6"/>
      <w:lvlJc w:val="left"/>
      <w:pPr>
        <w:tabs>
          <w:tab w:val="num" w:pos="0"/>
        </w:tabs>
        <w:ind w:left="3210" w:hanging="1080"/>
      </w:pPr>
      <w:rPr>
        <w:rFonts w:cs="Times New Roman" w:hint="default"/>
      </w:rPr>
    </w:lvl>
    <w:lvl w:ilvl="6">
      <w:start w:val="1"/>
      <w:numFmt w:val="decimal"/>
      <w:lvlText w:val="%1.%2.%3.%4.%5.%6.%7"/>
      <w:lvlJc w:val="left"/>
      <w:pPr>
        <w:tabs>
          <w:tab w:val="num" w:pos="0"/>
        </w:tabs>
        <w:ind w:left="3636" w:hanging="1080"/>
      </w:pPr>
      <w:rPr>
        <w:rFonts w:cs="Times New Roman" w:hint="default"/>
      </w:rPr>
    </w:lvl>
    <w:lvl w:ilvl="7">
      <w:start w:val="1"/>
      <w:numFmt w:val="decimal"/>
      <w:lvlText w:val="%1.%2.%3.%4.%5.%6.%7.%8"/>
      <w:lvlJc w:val="left"/>
      <w:pPr>
        <w:tabs>
          <w:tab w:val="num" w:pos="0"/>
        </w:tabs>
        <w:ind w:left="4422" w:hanging="1440"/>
      </w:pPr>
      <w:rPr>
        <w:rFonts w:cs="Times New Roman" w:hint="default"/>
      </w:rPr>
    </w:lvl>
    <w:lvl w:ilvl="8">
      <w:start w:val="1"/>
      <w:numFmt w:val="decimal"/>
      <w:lvlText w:val="%1.%2.%3.%4.%5.%6.%7.%8.%9"/>
      <w:lvlJc w:val="left"/>
      <w:pPr>
        <w:tabs>
          <w:tab w:val="num" w:pos="0"/>
        </w:tabs>
        <w:ind w:left="4848" w:hanging="1440"/>
      </w:pPr>
      <w:rPr>
        <w:rFonts w:cs="Times New Roman"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color w:val="000000"/>
        <w:sz w:val="20"/>
        <w:szCs w:val="20"/>
      </w:rPr>
    </w:lvl>
    <w:lvl w:ilvl="1">
      <w:start w:val="1"/>
      <w:numFmt w:val="decimal"/>
      <w:lvlText w:val="%2."/>
      <w:lvlJc w:val="left"/>
      <w:pPr>
        <w:tabs>
          <w:tab w:val="num" w:pos="1440"/>
        </w:tabs>
        <w:ind w:left="1440" w:hanging="360"/>
      </w:pPr>
      <w:rPr>
        <w:rFonts w:cs="Times New Roman"/>
        <w:color w:val="000000"/>
        <w:sz w:val="20"/>
        <w:szCs w:val="20"/>
      </w:rPr>
    </w:lvl>
    <w:lvl w:ilvl="2">
      <w:start w:val="1"/>
      <w:numFmt w:val="decimal"/>
      <w:lvlText w:val="%3."/>
      <w:lvlJc w:val="left"/>
      <w:pPr>
        <w:tabs>
          <w:tab w:val="num" w:pos="2160"/>
        </w:tabs>
        <w:ind w:left="2160" w:hanging="360"/>
      </w:pPr>
      <w:rPr>
        <w:rFonts w:cs="Times New Roman"/>
        <w:color w:val="000000"/>
        <w:sz w:val="20"/>
        <w:szCs w:val="20"/>
      </w:rPr>
    </w:lvl>
    <w:lvl w:ilvl="3">
      <w:start w:val="1"/>
      <w:numFmt w:val="decimal"/>
      <w:lvlText w:val="%4."/>
      <w:lvlJc w:val="left"/>
      <w:pPr>
        <w:tabs>
          <w:tab w:val="num" w:pos="2880"/>
        </w:tabs>
        <w:ind w:left="2880" w:hanging="360"/>
      </w:pPr>
      <w:rPr>
        <w:rFonts w:cs="Times New Roman"/>
        <w:color w:val="000000"/>
        <w:sz w:val="20"/>
        <w:szCs w:val="20"/>
      </w:rPr>
    </w:lvl>
    <w:lvl w:ilvl="4">
      <w:start w:val="1"/>
      <w:numFmt w:val="decimal"/>
      <w:lvlText w:val="%5."/>
      <w:lvlJc w:val="left"/>
      <w:pPr>
        <w:tabs>
          <w:tab w:val="num" w:pos="3600"/>
        </w:tabs>
        <w:ind w:left="3600" w:hanging="360"/>
      </w:pPr>
      <w:rPr>
        <w:rFonts w:cs="Times New Roman"/>
        <w:color w:val="000000"/>
        <w:sz w:val="20"/>
        <w:szCs w:val="20"/>
      </w:rPr>
    </w:lvl>
    <w:lvl w:ilvl="5">
      <w:start w:val="1"/>
      <w:numFmt w:val="decimal"/>
      <w:lvlText w:val="%6."/>
      <w:lvlJc w:val="left"/>
      <w:pPr>
        <w:tabs>
          <w:tab w:val="num" w:pos="4320"/>
        </w:tabs>
        <w:ind w:left="4320" w:hanging="360"/>
      </w:pPr>
      <w:rPr>
        <w:rFonts w:cs="Times New Roman"/>
        <w:color w:val="000000"/>
        <w:sz w:val="20"/>
        <w:szCs w:val="20"/>
      </w:rPr>
    </w:lvl>
    <w:lvl w:ilvl="6">
      <w:start w:val="1"/>
      <w:numFmt w:val="decimal"/>
      <w:lvlText w:val="%7."/>
      <w:lvlJc w:val="left"/>
      <w:pPr>
        <w:tabs>
          <w:tab w:val="num" w:pos="5040"/>
        </w:tabs>
        <w:ind w:left="5040" w:hanging="360"/>
      </w:pPr>
      <w:rPr>
        <w:rFonts w:cs="Times New Roman"/>
        <w:color w:val="000000"/>
        <w:sz w:val="20"/>
        <w:szCs w:val="20"/>
      </w:rPr>
    </w:lvl>
    <w:lvl w:ilvl="7">
      <w:start w:val="1"/>
      <w:numFmt w:val="decimal"/>
      <w:lvlText w:val="%8."/>
      <w:lvlJc w:val="left"/>
      <w:pPr>
        <w:tabs>
          <w:tab w:val="num" w:pos="5760"/>
        </w:tabs>
        <w:ind w:left="5760" w:hanging="360"/>
      </w:pPr>
      <w:rPr>
        <w:rFonts w:cs="Times New Roman"/>
        <w:color w:val="000000"/>
        <w:sz w:val="20"/>
        <w:szCs w:val="20"/>
      </w:rPr>
    </w:lvl>
    <w:lvl w:ilvl="8">
      <w:start w:val="1"/>
      <w:numFmt w:val="decimal"/>
      <w:lvlText w:val="%9."/>
      <w:lvlJc w:val="left"/>
      <w:pPr>
        <w:tabs>
          <w:tab w:val="num" w:pos="6480"/>
        </w:tabs>
        <w:ind w:left="6480" w:hanging="360"/>
      </w:pPr>
      <w:rPr>
        <w:rFonts w:cs="Times New Roman"/>
        <w:color w:val="000000"/>
        <w:sz w:val="20"/>
        <w:szCs w:val="20"/>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color w:val="000000"/>
        <w:sz w:val="20"/>
        <w:szCs w:val="20"/>
      </w:rPr>
    </w:lvl>
    <w:lvl w:ilvl="1">
      <w:start w:val="1"/>
      <w:numFmt w:val="decimal"/>
      <w:lvlText w:val="%2."/>
      <w:lvlJc w:val="left"/>
      <w:pPr>
        <w:tabs>
          <w:tab w:val="num" w:pos="1440"/>
        </w:tabs>
        <w:ind w:left="1440" w:hanging="360"/>
      </w:pPr>
      <w:rPr>
        <w:rFonts w:cs="Times New Roman"/>
        <w:color w:val="000000"/>
        <w:sz w:val="20"/>
        <w:szCs w:val="20"/>
      </w:rPr>
    </w:lvl>
    <w:lvl w:ilvl="2">
      <w:start w:val="1"/>
      <w:numFmt w:val="decimal"/>
      <w:lvlText w:val="%3."/>
      <w:lvlJc w:val="left"/>
      <w:pPr>
        <w:tabs>
          <w:tab w:val="num" w:pos="2160"/>
        </w:tabs>
        <w:ind w:left="2160" w:hanging="360"/>
      </w:pPr>
      <w:rPr>
        <w:rFonts w:cs="Times New Roman"/>
        <w:color w:val="000000"/>
        <w:sz w:val="20"/>
        <w:szCs w:val="20"/>
      </w:rPr>
    </w:lvl>
    <w:lvl w:ilvl="3">
      <w:start w:val="1"/>
      <w:numFmt w:val="decimal"/>
      <w:lvlText w:val="%4."/>
      <w:lvlJc w:val="left"/>
      <w:pPr>
        <w:tabs>
          <w:tab w:val="num" w:pos="2880"/>
        </w:tabs>
        <w:ind w:left="2880" w:hanging="360"/>
      </w:pPr>
      <w:rPr>
        <w:rFonts w:cs="Times New Roman"/>
        <w:color w:val="000000"/>
        <w:sz w:val="20"/>
        <w:szCs w:val="20"/>
      </w:rPr>
    </w:lvl>
    <w:lvl w:ilvl="4">
      <w:start w:val="1"/>
      <w:numFmt w:val="decimal"/>
      <w:lvlText w:val="%5."/>
      <w:lvlJc w:val="left"/>
      <w:pPr>
        <w:tabs>
          <w:tab w:val="num" w:pos="3600"/>
        </w:tabs>
        <w:ind w:left="3600" w:hanging="360"/>
      </w:pPr>
      <w:rPr>
        <w:rFonts w:cs="Times New Roman"/>
        <w:color w:val="000000"/>
        <w:sz w:val="20"/>
        <w:szCs w:val="20"/>
      </w:rPr>
    </w:lvl>
    <w:lvl w:ilvl="5">
      <w:start w:val="1"/>
      <w:numFmt w:val="decimal"/>
      <w:lvlText w:val="%6."/>
      <w:lvlJc w:val="left"/>
      <w:pPr>
        <w:tabs>
          <w:tab w:val="num" w:pos="4320"/>
        </w:tabs>
        <w:ind w:left="4320" w:hanging="360"/>
      </w:pPr>
      <w:rPr>
        <w:rFonts w:cs="Times New Roman"/>
        <w:color w:val="000000"/>
        <w:sz w:val="20"/>
        <w:szCs w:val="20"/>
      </w:rPr>
    </w:lvl>
    <w:lvl w:ilvl="6">
      <w:start w:val="1"/>
      <w:numFmt w:val="decimal"/>
      <w:lvlText w:val="%7."/>
      <w:lvlJc w:val="left"/>
      <w:pPr>
        <w:tabs>
          <w:tab w:val="num" w:pos="5040"/>
        </w:tabs>
        <w:ind w:left="5040" w:hanging="360"/>
      </w:pPr>
      <w:rPr>
        <w:rFonts w:cs="Times New Roman"/>
        <w:color w:val="000000"/>
        <w:sz w:val="20"/>
        <w:szCs w:val="20"/>
      </w:rPr>
    </w:lvl>
    <w:lvl w:ilvl="7">
      <w:start w:val="1"/>
      <w:numFmt w:val="decimal"/>
      <w:lvlText w:val="%8."/>
      <w:lvlJc w:val="left"/>
      <w:pPr>
        <w:tabs>
          <w:tab w:val="num" w:pos="5760"/>
        </w:tabs>
        <w:ind w:left="5760" w:hanging="360"/>
      </w:pPr>
      <w:rPr>
        <w:rFonts w:cs="Times New Roman"/>
        <w:color w:val="000000"/>
        <w:sz w:val="20"/>
        <w:szCs w:val="20"/>
      </w:rPr>
    </w:lvl>
    <w:lvl w:ilvl="8">
      <w:start w:val="1"/>
      <w:numFmt w:val="decimal"/>
      <w:lvlText w:val="%9."/>
      <w:lvlJc w:val="left"/>
      <w:pPr>
        <w:tabs>
          <w:tab w:val="num" w:pos="6480"/>
        </w:tabs>
        <w:ind w:left="6480" w:hanging="360"/>
      </w:pPr>
      <w:rPr>
        <w:rFonts w:cs="Times New Roman"/>
        <w:color w:val="000000"/>
        <w:sz w:val="20"/>
        <w:szCs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hint="default"/>
        <w:color w:val="00000A"/>
        <w:sz w:val="20"/>
        <w:szCs w:val="20"/>
      </w:rPr>
    </w:lvl>
    <w:lvl w:ilvl="1">
      <w:start w:val="1"/>
      <w:numFmt w:val="decimal"/>
      <w:lvlText w:val="%2."/>
      <w:lvlJc w:val="left"/>
      <w:pPr>
        <w:tabs>
          <w:tab w:val="num" w:pos="0"/>
        </w:tabs>
        <w:ind w:left="786" w:hanging="360"/>
      </w:pPr>
      <w:rPr>
        <w:rFonts w:ascii="Times New Roman" w:eastAsia="Times New Roman" w:hAnsi="Times New Roman" w:cs="Times New Roman"/>
      </w:rPr>
    </w:lvl>
    <w:lvl w:ilvl="2">
      <w:start w:val="1"/>
      <w:numFmt w:val="decimal"/>
      <w:lvlText w:val="%1.%2.%3"/>
      <w:lvlJc w:val="left"/>
      <w:pPr>
        <w:tabs>
          <w:tab w:val="num" w:pos="0"/>
        </w:tabs>
        <w:ind w:left="1572" w:hanging="720"/>
      </w:pPr>
      <w:rPr>
        <w:rFonts w:cs="Times New Roman" w:hint="default"/>
      </w:rPr>
    </w:lvl>
    <w:lvl w:ilvl="3">
      <w:start w:val="1"/>
      <w:numFmt w:val="decimal"/>
      <w:lvlText w:val="%1.%2.%3.%4"/>
      <w:lvlJc w:val="left"/>
      <w:pPr>
        <w:tabs>
          <w:tab w:val="num" w:pos="0"/>
        </w:tabs>
        <w:ind w:left="1998" w:hanging="720"/>
      </w:pPr>
      <w:rPr>
        <w:rFonts w:cs="Times New Roman" w:hint="default"/>
      </w:rPr>
    </w:lvl>
    <w:lvl w:ilvl="4">
      <w:start w:val="1"/>
      <w:numFmt w:val="decimal"/>
      <w:lvlText w:val="%1.%2.%3.%4.%5"/>
      <w:lvlJc w:val="left"/>
      <w:pPr>
        <w:tabs>
          <w:tab w:val="num" w:pos="0"/>
        </w:tabs>
        <w:ind w:left="2424" w:hanging="720"/>
      </w:pPr>
      <w:rPr>
        <w:rFonts w:cs="Times New Roman" w:hint="default"/>
      </w:rPr>
    </w:lvl>
    <w:lvl w:ilvl="5">
      <w:start w:val="1"/>
      <w:numFmt w:val="decimal"/>
      <w:lvlText w:val="%1.%2.%3.%4.%5.%6"/>
      <w:lvlJc w:val="left"/>
      <w:pPr>
        <w:tabs>
          <w:tab w:val="num" w:pos="0"/>
        </w:tabs>
        <w:ind w:left="3210" w:hanging="1080"/>
      </w:pPr>
      <w:rPr>
        <w:rFonts w:cs="Times New Roman" w:hint="default"/>
      </w:rPr>
    </w:lvl>
    <w:lvl w:ilvl="6">
      <w:start w:val="1"/>
      <w:numFmt w:val="decimal"/>
      <w:lvlText w:val="%1.%2.%3.%4.%5.%6.%7"/>
      <w:lvlJc w:val="left"/>
      <w:pPr>
        <w:tabs>
          <w:tab w:val="num" w:pos="0"/>
        </w:tabs>
        <w:ind w:left="3636" w:hanging="1080"/>
      </w:pPr>
      <w:rPr>
        <w:rFonts w:cs="Times New Roman" w:hint="default"/>
      </w:rPr>
    </w:lvl>
    <w:lvl w:ilvl="7">
      <w:start w:val="1"/>
      <w:numFmt w:val="decimal"/>
      <w:lvlText w:val="%1.%2.%3.%4.%5.%6.%7.%8"/>
      <w:lvlJc w:val="left"/>
      <w:pPr>
        <w:tabs>
          <w:tab w:val="num" w:pos="0"/>
        </w:tabs>
        <w:ind w:left="4422" w:hanging="1440"/>
      </w:pPr>
      <w:rPr>
        <w:rFonts w:cs="Times New Roman" w:hint="default"/>
      </w:rPr>
    </w:lvl>
    <w:lvl w:ilvl="8">
      <w:start w:val="1"/>
      <w:numFmt w:val="decimal"/>
      <w:lvlText w:val="%1.%2.%3.%4.%5.%6.%7.%8.%9"/>
      <w:lvlJc w:val="left"/>
      <w:pPr>
        <w:tabs>
          <w:tab w:val="num" w:pos="0"/>
        </w:tabs>
        <w:ind w:left="4848" w:hanging="1440"/>
      </w:pPr>
      <w:rPr>
        <w:rFonts w:cs="Times New Roman"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Times New Roman" w:hAnsi="Times New Roman" w:cs="Times New Roman" w:hint="default"/>
        <w:b/>
        <w:bCs/>
        <w:color w:val="000000"/>
        <w:sz w:val="20"/>
        <w:szCs w:val="20"/>
      </w:rPr>
    </w:lvl>
    <w:lvl w:ilvl="1">
      <w:start w:val="1"/>
      <w:numFmt w:val="decimal"/>
      <w:lvlText w:val="%1.%2."/>
      <w:lvlJc w:val="left"/>
      <w:pPr>
        <w:tabs>
          <w:tab w:val="num" w:pos="0"/>
        </w:tabs>
        <w:ind w:left="792" w:hanging="432"/>
      </w:pPr>
      <w:rPr>
        <w:rFonts w:ascii="Times New Roman" w:hAnsi="Times New Roman" w:cs="Times New Roman" w:hint="default"/>
        <w:b w:val="0"/>
        <w:color w:val="000000"/>
        <w:sz w:val="20"/>
        <w:szCs w:val="20"/>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1F083E1D"/>
    <w:multiLevelType w:val="multilevel"/>
    <w:tmpl w:val="225EDAFC"/>
    <w:lvl w:ilvl="0">
      <w:start w:val="1"/>
      <w:numFmt w:val="decimal"/>
      <w:lvlText w:val="%1."/>
      <w:lvlJc w:val="left"/>
      <w:pPr>
        <w:tabs>
          <w:tab w:val="num" w:pos="0"/>
        </w:tabs>
        <w:ind w:left="360" w:hanging="360"/>
      </w:pPr>
      <w:rPr>
        <w:rFonts w:ascii="Times New Roman" w:hAnsi="Times New Roman" w:cs="Times New Roman" w:hint="default"/>
        <w:b/>
        <w:bCs/>
        <w:color w:val="000000"/>
        <w:sz w:val="20"/>
        <w:szCs w:val="20"/>
      </w:rPr>
    </w:lvl>
    <w:lvl w:ilvl="1">
      <w:start w:val="1"/>
      <w:numFmt w:val="decimal"/>
      <w:lvlText w:val="%1.%2."/>
      <w:lvlJc w:val="left"/>
      <w:pPr>
        <w:tabs>
          <w:tab w:val="num" w:pos="0"/>
        </w:tabs>
        <w:ind w:left="792" w:hanging="432"/>
      </w:pPr>
      <w:rPr>
        <w:rFonts w:ascii="Times New Roman" w:hAnsi="Times New Roman" w:cs="Times New Roman" w:hint="default"/>
        <w:b w:val="0"/>
        <w:color w:val="000000"/>
        <w:sz w:val="20"/>
        <w:szCs w:val="20"/>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B83F87"/>
    <w:rsid w:val="00066B39"/>
    <w:rsid w:val="000C13F3"/>
    <w:rsid w:val="000C1F1F"/>
    <w:rsid w:val="000D4C1B"/>
    <w:rsid w:val="00103D88"/>
    <w:rsid w:val="00163172"/>
    <w:rsid w:val="00193B55"/>
    <w:rsid w:val="002C73EE"/>
    <w:rsid w:val="002D7986"/>
    <w:rsid w:val="003E59EF"/>
    <w:rsid w:val="004621C9"/>
    <w:rsid w:val="004D0739"/>
    <w:rsid w:val="005611BC"/>
    <w:rsid w:val="005C5BF7"/>
    <w:rsid w:val="00665512"/>
    <w:rsid w:val="00674357"/>
    <w:rsid w:val="0070008C"/>
    <w:rsid w:val="007A533D"/>
    <w:rsid w:val="008325E1"/>
    <w:rsid w:val="00841A69"/>
    <w:rsid w:val="00873BD5"/>
    <w:rsid w:val="00874F11"/>
    <w:rsid w:val="0088765D"/>
    <w:rsid w:val="008B30C8"/>
    <w:rsid w:val="008F79C1"/>
    <w:rsid w:val="00917F87"/>
    <w:rsid w:val="009F54A8"/>
    <w:rsid w:val="00A004BC"/>
    <w:rsid w:val="00A541B0"/>
    <w:rsid w:val="00A90511"/>
    <w:rsid w:val="00A961A7"/>
    <w:rsid w:val="00A967C4"/>
    <w:rsid w:val="00AC605F"/>
    <w:rsid w:val="00B06D71"/>
    <w:rsid w:val="00B83F87"/>
    <w:rsid w:val="00B924C2"/>
    <w:rsid w:val="00BB78A8"/>
    <w:rsid w:val="00C37525"/>
    <w:rsid w:val="00CF2DD1"/>
    <w:rsid w:val="00CF4455"/>
    <w:rsid w:val="00D92D39"/>
    <w:rsid w:val="00D94FAB"/>
    <w:rsid w:val="00DC62BB"/>
    <w:rsid w:val="00DD2C23"/>
    <w:rsid w:val="00F257D7"/>
    <w:rsid w:val="00F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73F144"/>
  <w15:docId w15:val="{431DDED0-E3BC-468B-9EE0-5D05D01A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B39"/>
    <w:pPr>
      <w:suppressAutoHyphens/>
    </w:pPr>
    <w:rPr>
      <w:sz w:val="24"/>
      <w:szCs w:val="24"/>
      <w:lang w:eastAsia="zh-CN"/>
    </w:rPr>
  </w:style>
  <w:style w:type="paragraph" w:styleId="4">
    <w:name w:val="heading 4"/>
    <w:basedOn w:val="a"/>
    <w:next w:val="a"/>
    <w:qFormat/>
    <w:rsid w:val="00066B39"/>
    <w:pPr>
      <w:keepNext/>
      <w:tabs>
        <w:tab w:val="num" w:pos="0"/>
      </w:tabs>
      <w:spacing w:before="240" w:after="60"/>
      <w:outlineLvl w:val="3"/>
    </w:pPr>
    <w:rPr>
      <w:rFonts w:ascii="Calibri" w:hAnsi="Calibri" w:cs="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66B39"/>
  </w:style>
  <w:style w:type="character" w:customStyle="1" w:styleId="WW8Num1z1">
    <w:name w:val="WW8Num1z1"/>
    <w:rsid w:val="00066B39"/>
  </w:style>
  <w:style w:type="character" w:customStyle="1" w:styleId="WW8Num1z2">
    <w:name w:val="WW8Num1z2"/>
    <w:rsid w:val="00066B39"/>
  </w:style>
  <w:style w:type="character" w:customStyle="1" w:styleId="WW8Num1z3">
    <w:name w:val="WW8Num1z3"/>
    <w:rsid w:val="00066B39"/>
  </w:style>
  <w:style w:type="character" w:customStyle="1" w:styleId="WW8Num1z4">
    <w:name w:val="WW8Num1z4"/>
    <w:rsid w:val="00066B39"/>
  </w:style>
  <w:style w:type="character" w:customStyle="1" w:styleId="WW8Num1z5">
    <w:name w:val="WW8Num1z5"/>
    <w:rsid w:val="00066B39"/>
  </w:style>
  <w:style w:type="character" w:customStyle="1" w:styleId="WW8Num1z6">
    <w:name w:val="WW8Num1z6"/>
    <w:rsid w:val="00066B39"/>
  </w:style>
  <w:style w:type="character" w:customStyle="1" w:styleId="WW8Num1z7">
    <w:name w:val="WW8Num1z7"/>
    <w:rsid w:val="00066B39"/>
  </w:style>
  <w:style w:type="character" w:customStyle="1" w:styleId="WW8Num1z8">
    <w:name w:val="WW8Num1z8"/>
    <w:rsid w:val="00066B39"/>
  </w:style>
  <w:style w:type="character" w:customStyle="1" w:styleId="WW8Num2z0">
    <w:name w:val="WW8Num2z0"/>
    <w:rsid w:val="00066B39"/>
    <w:rPr>
      <w:rFonts w:cs="Times New Roman" w:hint="default"/>
    </w:rPr>
  </w:style>
  <w:style w:type="character" w:customStyle="1" w:styleId="WW8Num2z1">
    <w:name w:val="WW8Num2z1"/>
    <w:rsid w:val="00066B39"/>
    <w:rPr>
      <w:rFonts w:ascii="Times New Roman" w:eastAsia="Times New Roman" w:hAnsi="Times New Roman" w:cs="Times New Roman"/>
    </w:rPr>
  </w:style>
  <w:style w:type="character" w:customStyle="1" w:styleId="WW8Num3z0">
    <w:name w:val="WW8Num3z0"/>
    <w:rsid w:val="00066B39"/>
    <w:rPr>
      <w:rFonts w:cs="Times New Roman"/>
      <w:color w:val="000000"/>
      <w:sz w:val="20"/>
      <w:szCs w:val="20"/>
    </w:rPr>
  </w:style>
  <w:style w:type="character" w:customStyle="1" w:styleId="WW8Num4z0">
    <w:name w:val="WW8Num4z0"/>
    <w:rsid w:val="00066B39"/>
    <w:rPr>
      <w:rFonts w:cs="Times New Roman"/>
      <w:color w:val="000000"/>
      <w:sz w:val="20"/>
      <w:szCs w:val="20"/>
    </w:rPr>
  </w:style>
  <w:style w:type="character" w:customStyle="1" w:styleId="WW8Num5z0">
    <w:name w:val="WW8Num5z0"/>
    <w:rsid w:val="00066B39"/>
    <w:rPr>
      <w:rFonts w:hint="default"/>
      <w:color w:val="00000A"/>
      <w:sz w:val="20"/>
      <w:szCs w:val="20"/>
    </w:rPr>
  </w:style>
  <w:style w:type="character" w:customStyle="1" w:styleId="WW8Num5z1">
    <w:name w:val="WW8Num5z1"/>
    <w:rsid w:val="00066B39"/>
    <w:rPr>
      <w:rFonts w:ascii="Times New Roman" w:eastAsia="Times New Roman" w:hAnsi="Times New Roman" w:cs="Times New Roman"/>
    </w:rPr>
  </w:style>
  <w:style w:type="character" w:customStyle="1" w:styleId="WW8Num5z2">
    <w:name w:val="WW8Num5z2"/>
    <w:rsid w:val="00066B39"/>
    <w:rPr>
      <w:rFonts w:cs="Times New Roman" w:hint="default"/>
    </w:rPr>
  </w:style>
  <w:style w:type="character" w:customStyle="1" w:styleId="WW8Num6z0">
    <w:name w:val="WW8Num6z0"/>
    <w:rsid w:val="00066B39"/>
    <w:rPr>
      <w:rFonts w:ascii="Times New Roman" w:hAnsi="Times New Roman" w:cs="Times New Roman" w:hint="default"/>
      <w:b/>
      <w:bCs/>
      <w:color w:val="000000"/>
      <w:sz w:val="20"/>
      <w:szCs w:val="20"/>
    </w:rPr>
  </w:style>
  <w:style w:type="character" w:customStyle="1" w:styleId="WW8Num6z1">
    <w:name w:val="WW8Num6z1"/>
    <w:rsid w:val="00066B39"/>
    <w:rPr>
      <w:rFonts w:ascii="Times New Roman" w:hAnsi="Times New Roman" w:cs="Times New Roman" w:hint="default"/>
      <w:b w:val="0"/>
      <w:color w:val="000000"/>
      <w:sz w:val="20"/>
      <w:szCs w:val="20"/>
    </w:rPr>
  </w:style>
  <w:style w:type="character" w:customStyle="1" w:styleId="WW8Num6z2">
    <w:name w:val="WW8Num6z2"/>
    <w:rsid w:val="00066B39"/>
    <w:rPr>
      <w:rFonts w:cs="Times New Roman" w:hint="default"/>
    </w:rPr>
  </w:style>
  <w:style w:type="character" w:customStyle="1" w:styleId="WW8Num4z1">
    <w:name w:val="WW8Num4z1"/>
    <w:rsid w:val="00066B39"/>
    <w:rPr>
      <w:rFonts w:ascii="Times New Roman" w:eastAsia="Times New Roman" w:hAnsi="Times New Roman" w:cs="Times New Roman"/>
    </w:rPr>
  </w:style>
  <w:style w:type="character" w:customStyle="1" w:styleId="WW8Num7z0">
    <w:name w:val="WW8Num7z0"/>
    <w:rsid w:val="00066B39"/>
    <w:rPr>
      <w:rFonts w:cs="Times New Roman" w:hint="default"/>
      <w:b/>
    </w:rPr>
  </w:style>
  <w:style w:type="character" w:customStyle="1" w:styleId="WW8Num7z1">
    <w:name w:val="WW8Num7z1"/>
    <w:rsid w:val="00066B39"/>
    <w:rPr>
      <w:rFonts w:cs="Times New Roman" w:hint="default"/>
      <w:b w:val="0"/>
    </w:rPr>
  </w:style>
  <w:style w:type="character" w:customStyle="1" w:styleId="WW8Num7z2">
    <w:name w:val="WW8Num7z2"/>
    <w:rsid w:val="00066B39"/>
    <w:rPr>
      <w:rFonts w:cs="Times New Roman" w:hint="default"/>
    </w:rPr>
  </w:style>
  <w:style w:type="character" w:customStyle="1" w:styleId="WW8Num8z0">
    <w:name w:val="WW8Num8z0"/>
    <w:rsid w:val="00066B39"/>
    <w:rPr>
      <w:rFonts w:cs="Times New Roman" w:hint="default"/>
    </w:rPr>
  </w:style>
  <w:style w:type="character" w:customStyle="1" w:styleId="WW8Num8z1">
    <w:name w:val="WW8Num8z1"/>
    <w:rsid w:val="00066B39"/>
    <w:rPr>
      <w:rFonts w:cs="Times New Roman"/>
    </w:rPr>
  </w:style>
  <w:style w:type="character" w:customStyle="1" w:styleId="WW8Num9z0">
    <w:name w:val="WW8Num9z0"/>
    <w:rsid w:val="00066B39"/>
    <w:rPr>
      <w:rFonts w:cs="Times New Roman"/>
    </w:rPr>
  </w:style>
  <w:style w:type="character" w:customStyle="1" w:styleId="WW8Num10z0">
    <w:name w:val="WW8Num10z0"/>
    <w:rsid w:val="00066B39"/>
    <w:rPr>
      <w:rFonts w:cs="Times New Roman"/>
    </w:rPr>
  </w:style>
  <w:style w:type="character" w:customStyle="1" w:styleId="WW8Num11z0">
    <w:name w:val="WW8Num11z0"/>
    <w:rsid w:val="00066B39"/>
    <w:rPr>
      <w:rFonts w:cs="Times New Roman"/>
      <w:color w:val="000000"/>
      <w:sz w:val="20"/>
      <w:szCs w:val="20"/>
    </w:rPr>
  </w:style>
  <w:style w:type="character" w:customStyle="1" w:styleId="WW8Num12z0">
    <w:name w:val="WW8Num12z0"/>
    <w:rsid w:val="00066B39"/>
    <w:rPr>
      <w:rFonts w:cs="Times New Roman"/>
    </w:rPr>
  </w:style>
  <w:style w:type="character" w:customStyle="1" w:styleId="WW8Num13z0">
    <w:name w:val="WW8Num13z0"/>
    <w:rsid w:val="00066B39"/>
    <w:rPr>
      <w:rFonts w:cs="Times New Roman"/>
    </w:rPr>
  </w:style>
  <w:style w:type="character" w:customStyle="1" w:styleId="WW8Num14z0">
    <w:name w:val="WW8Num14z0"/>
    <w:rsid w:val="00066B39"/>
    <w:rPr>
      <w:rFonts w:cs="Times New Roman"/>
    </w:rPr>
  </w:style>
  <w:style w:type="character" w:customStyle="1" w:styleId="WW8Num15z0">
    <w:name w:val="WW8Num15z0"/>
    <w:rsid w:val="00066B39"/>
    <w:rPr>
      <w:rFonts w:cs="Times New Roman" w:hint="default"/>
    </w:rPr>
  </w:style>
  <w:style w:type="character" w:customStyle="1" w:styleId="WW8Num15z1">
    <w:name w:val="WW8Num15z1"/>
    <w:rsid w:val="00066B39"/>
    <w:rPr>
      <w:rFonts w:cs="Times New Roman"/>
    </w:rPr>
  </w:style>
  <w:style w:type="character" w:customStyle="1" w:styleId="WW8Num16z0">
    <w:name w:val="WW8Num16z0"/>
    <w:rsid w:val="00066B39"/>
    <w:rPr>
      <w:rFonts w:cs="Times New Roman" w:hint="default"/>
    </w:rPr>
  </w:style>
  <w:style w:type="character" w:customStyle="1" w:styleId="WW8Num17z0">
    <w:name w:val="WW8Num17z0"/>
    <w:rsid w:val="00066B39"/>
    <w:rPr>
      <w:rFonts w:cs="Times New Roman"/>
    </w:rPr>
  </w:style>
  <w:style w:type="character" w:customStyle="1" w:styleId="WW8Num18z0">
    <w:name w:val="WW8Num18z0"/>
    <w:rsid w:val="00066B39"/>
    <w:rPr>
      <w:rFonts w:eastAsia="Times New Roman" w:cs="Times New Roman" w:hint="default"/>
      <w:b w:val="0"/>
    </w:rPr>
  </w:style>
  <w:style w:type="character" w:customStyle="1" w:styleId="WW8Num18z1">
    <w:name w:val="WW8Num18z1"/>
    <w:rsid w:val="00066B39"/>
    <w:rPr>
      <w:rFonts w:cs="Times New Roman"/>
    </w:rPr>
  </w:style>
  <w:style w:type="character" w:customStyle="1" w:styleId="WW8Num19z0">
    <w:name w:val="WW8Num19z0"/>
    <w:rsid w:val="00066B39"/>
    <w:rPr>
      <w:rFonts w:cs="Times New Roman"/>
    </w:rPr>
  </w:style>
  <w:style w:type="character" w:customStyle="1" w:styleId="WW8Num20z0">
    <w:name w:val="WW8Num20z0"/>
    <w:rsid w:val="00066B39"/>
    <w:rPr>
      <w:rFonts w:cs="Times New Roman" w:hint="default"/>
    </w:rPr>
  </w:style>
  <w:style w:type="character" w:customStyle="1" w:styleId="WW8Num20z1">
    <w:name w:val="WW8Num20z1"/>
    <w:rsid w:val="00066B39"/>
    <w:rPr>
      <w:rFonts w:ascii="Times New Roman" w:eastAsia="Times New Roman" w:hAnsi="Times New Roman" w:cs="Times New Roman"/>
    </w:rPr>
  </w:style>
  <w:style w:type="character" w:customStyle="1" w:styleId="WW8Num21z0">
    <w:name w:val="WW8Num21z0"/>
    <w:rsid w:val="00066B39"/>
    <w:rPr>
      <w:rFonts w:cs="Times New Roman"/>
    </w:rPr>
  </w:style>
  <w:style w:type="character" w:customStyle="1" w:styleId="WW8Num22z0">
    <w:name w:val="WW8Num22z0"/>
    <w:rsid w:val="00066B39"/>
    <w:rPr>
      <w:rFonts w:cs="Times New Roman" w:hint="default"/>
    </w:rPr>
  </w:style>
  <w:style w:type="character" w:customStyle="1" w:styleId="WW8Num22z1">
    <w:name w:val="WW8Num22z1"/>
    <w:rsid w:val="00066B39"/>
    <w:rPr>
      <w:rFonts w:cs="Times New Roman"/>
    </w:rPr>
  </w:style>
  <w:style w:type="character" w:customStyle="1" w:styleId="WW8Num23z0">
    <w:name w:val="WW8Num23z0"/>
    <w:rsid w:val="00066B39"/>
    <w:rPr>
      <w:rFonts w:cs="Times New Roman"/>
    </w:rPr>
  </w:style>
  <w:style w:type="character" w:customStyle="1" w:styleId="WW8Num24z0">
    <w:name w:val="WW8Num24z0"/>
    <w:rsid w:val="00066B39"/>
    <w:rPr>
      <w:rFonts w:cs="Times New Roman"/>
    </w:rPr>
  </w:style>
  <w:style w:type="character" w:customStyle="1" w:styleId="WW8Num25z0">
    <w:name w:val="WW8Num25z0"/>
    <w:rsid w:val="00066B39"/>
    <w:rPr>
      <w:rFonts w:cs="Times New Roman" w:hint="default"/>
    </w:rPr>
  </w:style>
  <w:style w:type="character" w:customStyle="1" w:styleId="WW8Num26z0">
    <w:name w:val="WW8Num26z0"/>
    <w:rsid w:val="00066B39"/>
    <w:rPr>
      <w:rFonts w:cs="Times New Roman"/>
    </w:rPr>
  </w:style>
  <w:style w:type="character" w:customStyle="1" w:styleId="WW8Num27z0">
    <w:name w:val="WW8Num27z0"/>
    <w:rsid w:val="00066B39"/>
    <w:rPr>
      <w:rFonts w:cs="Times New Roman"/>
    </w:rPr>
  </w:style>
  <w:style w:type="character" w:customStyle="1" w:styleId="WW8Num28z0">
    <w:name w:val="WW8Num28z0"/>
    <w:rsid w:val="00066B39"/>
    <w:rPr>
      <w:rFonts w:cs="Times New Roman" w:hint="default"/>
      <w:b/>
    </w:rPr>
  </w:style>
  <w:style w:type="character" w:customStyle="1" w:styleId="WW8Num28z1">
    <w:name w:val="WW8Num28z1"/>
    <w:rsid w:val="00066B39"/>
    <w:rPr>
      <w:rFonts w:cs="Times New Roman" w:hint="default"/>
      <w:b w:val="0"/>
    </w:rPr>
  </w:style>
  <w:style w:type="character" w:customStyle="1" w:styleId="WW8Num28z2">
    <w:name w:val="WW8Num28z2"/>
    <w:rsid w:val="00066B39"/>
    <w:rPr>
      <w:rFonts w:cs="Times New Roman" w:hint="default"/>
    </w:rPr>
  </w:style>
  <w:style w:type="character" w:customStyle="1" w:styleId="WW8Num29z0">
    <w:name w:val="WW8Num29z0"/>
    <w:rsid w:val="00066B39"/>
    <w:rPr>
      <w:rFonts w:cs="Times New Roman" w:hint="default"/>
    </w:rPr>
  </w:style>
  <w:style w:type="character" w:customStyle="1" w:styleId="WW8Num30z0">
    <w:name w:val="WW8Num30z0"/>
    <w:rsid w:val="00066B39"/>
    <w:rPr>
      <w:rFonts w:cs="Times New Roman"/>
    </w:rPr>
  </w:style>
  <w:style w:type="character" w:customStyle="1" w:styleId="WW8Num31z0">
    <w:name w:val="WW8Num31z0"/>
    <w:rsid w:val="00066B39"/>
    <w:rPr>
      <w:rFonts w:cs="Times New Roman" w:hint="default"/>
    </w:rPr>
  </w:style>
  <w:style w:type="character" w:customStyle="1" w:styleId="WW8Num32z0">
    <w:name w:val="WW8Num32z0"/>
    <w:rsid w:val="00066B39"/>
    <w:rPr>
      <w:rFonts w:hint="default"/>
    </w:rPr>
  </w:style>
  <w:style w:type="character" w:customStyle="1" w:styleId="WW8Num33z0">
    <w:name w:val="WW8Num33z0"/>
    <w:rsid w:val="00066B39"/>
    <w:rPr>
      <w:rFonts w:cs="Times New Roman"/>
      <w:color w:val="000000"/>
      <w:sz w:val="20"/>
      <w:szCs w:val="20"/>
    </w:rPr>
  </w:style>
  <w:style w:type="character" w:customStyle="1" w:styleId="WW8Num34z0">
    <w:name w:val="WW8Num34z0"/>
    <w:rsid w:val="00066B39"/>
    <w:rPr>
      <w:rFonts w:cs="Times New Roman" w:hint="default"/>
      <w:sz w:val="20"/>
    </w:rPr>
  </w:style>
  <w:style w:type="character" w:customStyle="1" w:styleId="WW8Num34z1">
    <w:name w:val="WW8Num34z1"/>
    <w:rsid w:val="00066B39"/>
    <w:rPr>
      <w:rFonts w:cs="Times New Roman"/>
    </w:rPr>
  </w:style>
  <w:style w:type="character" w:customStyle="1" w:styleId="WW8Num35z0">
    <w:name w:val="WW8Num35z0"/>
    <w:rsid w:val="00066B39"/>
    <w:rPr>
      <w:rFonts w:cs="Times New Roman"/>
    </w:rPr>
  </w:style>
  <w:style w:type="character" w:customStyle="1" w:styleId="WW8Num36z0">
    <w:name w:val="WW8Num36z0"/>
    <w:rsid w:val="00066B39"/>
    <w:rPr>
      <w:rFonts w:cs="Times New Roman"/>
    </w:rPr>
  </w:style>
  <w:style w:type="character" w:customStyle="1" w:styleId="WW8Num37z0">
    <w:name w:val="WW8Num37z0"/>
    <w:rsid w:val="00066B39"/>
    <w:rPr>
      <w:rFonts w:cs="Times New Roman" w:hint="default"/>
    </w:rPr>
  </w:style>
  <w:style w:type="character" w:customStyle="1" w:styleId="WW8Num38z0">
    <w:name w:val="WW8Num38z0"/>
    <w:rsid w:val="00066B39"/>
    <w:rPr>
      <w:rFonts w:ascii="Symbol" w:hAnsi="Symbol" w:cs="Symbol" w:hint="default"/>
    </w:rPr>
  </w:style>
  <w:style w:type="character" w:customStyle="1" w:styleId="WW8Num39z0">
    <w:name w:val="WW8Num39z0"/>
    <w:rsid w:val="00066B39"/>
    <w:rPr>
      <w:rFonts w:hint="default"/>
      <w:color w:val="00000A"/>
      <w:sz w:val="20"/>
      <w:szCs w:val="20"/>
    </w:rPr>
  </w:style>
  <w:style w:type="character" w:customStyle="1" w:styleId="WW8Num39z1">
    <w:name w:val="WW8Num39z1"/>
    <w:rsid w:val="00066B39"/>
    <w:rPr>
      <w:rFonts w:ascii="Times New Roman" w:eastAsia="Times New Roman" w:hAnsi="Times New Roman" w:cs="Times New Roman"/>
    </w:rPr>
  </w:style>
  <w:style w:type="character" w:customStyle="1" w:styleId="WW8Num39z2">
    <w:name w:val="WW8Num39z2"/>
    <w:rsid w:val="00066B39"/>
    <w:rPr>
      <w:rFonts w:cs="Times New Roman" w:hint="default"/>
    </w:rPr>
  </w:style>
  <w:style w:type="character" w:customStyle="1" w:styleId="WW8Num40z0">
    <w:name w:val="WW8Num40z0"/>
    <w:rsid w:val="00066B39"/>
    <w:rPr>
      <w:rFonts w:ascii="Times New Roman" w:hAnsi="Times New Roman" w:cs="Times New Roman" w:hint="default"/>
      <w:b/>
      <w:bCs/>
      <w:color w:val="000000"/>
      <w:sz w:val="20"/>
      <w:szCs w:val="20"/>
    </w:rPr>
  </w:style>
  <w:style w:type="character" w:customStyle="1" w:styleId="WW8Num40z1">
    <w:name w:val="WW8Num40z1"/>
    <w:rsid w:val="00066B39"/>
    <w:rPr>
      <w:rFonts w:ascii="Times New Roman" w:hAnsi="Times New Roman" w:cs="Times New Roman" w:hint="default"/>
      <w:b w:val="0"/>
      <w:color w:val="000000"/>
      <w:sz w:val="20"/>
      <w:szCs w:val="20"/>
    </w:rPr>
  </w:style>
  <w:style w:type="character" w:customStyle="1" w:styleId="WW8Num40z2">
    <w:name w:val="WW8Num40z2"/>
    <w:rsid w:val="00066B39"/>
    <w:rPr>
      <w:rFonts w:cs="Times New Roman" w:hint="default"/>
    </w:rPr>
  </w:style>
  <w:style w:type="character" w:customStyle="1" w:styleId="WW8NumSt18z0">
    <w:name w:val="WW8NumSt18z0"/>
    <w:rsid w:val="00066B39"/>
    <w:rPr>
      <w:rFonts w:cs="Times New Roman"/>
    </w:rPr>
  </w:style>
  <w:style w:type="character" w:customStyle="1" w:styleId="WW8NumSt19z0">
    <w:name w:val="WW8NumSt19z0"/>
    <w:rsid w:val="00066B39"/>
    <w:rPr>
      <w:rFonts w:cs="Times New Roman"/>
    </w:rPr>
  </w:style>
  <w:style w:type="character" w:customStyle="1" w:styleId="WW8NumSt20z0">
    <w:name w:val="WW8NumSt20z0"/>
    <w:rsid w:val="00066B39"/>
    <w:rPr>
      <w:rFonts w:cs="Times New Roman"/>
    </w:rPr>
  </w:style>
  <w:style w:type="character" w:customStyle="1" w:styleId="WW8NumSt21z0">
    <w:name w:val="WW8NumSt21z0"/>
    <w:rsid w:val="00066B39"/>
    <w:rPr>
      <w:rFonts w:cs="Times New Roman"/>
    </w:rPr>
  </w:style>
  <w:style w:type="character" w:customStyle="1" w:styleId="WW8NumSt22z0">
    <w:name w:val="WW8NumSt22z0"/>
    <w:rsid w:val="00066B39"/>
    <w:rPr>
      <w:rFonts w:cs="Times New Roman"/>
    </w:rPr>
  </w:style>
  <w:style w:type="character" w:customStyle="1" w:styleId="WW8NumSt23z0">
    <w:name w:val="WW8NumSt23z0"/>
    <w:rsid w:val="00066B39"/>
    <w:rPr>
      <w:rFonts w:cs="Times New Roman"/>
    </w:rPr>
  </w:style>
  <w:style w:type="character" w:customStyle="1" w:styleId="WW8NumSt24z0">
    <w:name w:val="WW8NumSt24z0"/>
    <w:rsid w:val="00066B39"/>
    <w:rPr>
      <w:rFonts w:cs="Times New Roman"/>
    </w:rPr>
  </w:style>
  <w:style w:type="character" w:customStyle="1" w:styleId="WW8NumSt25z0">
    <w:name w:val="WW8NumSt25z0"/>
    <w:rsid w:val="00066B39"/>
    <w:rPr>
      <w:rFonts w:cs="Times New Roman"/>
    </w:rPr>
  </w:style>
  <w:style w:type="character" w:customStyle="1" w:styleId="WW8NumSt26z0">
    <w:name w:val="WW8NumSt26z0"/>
    <w:rsid w:val="00066B39"/>
    <w:rPr>
      <w:rFonts w:cs="Times New Roman"/>
    </w:rPr>
  </w:style>
  <w:style w:type="character" w:customStyle="1" w:styleId="1">
    <w:name w:val="Основной шрифт абзаца1"/>
    <w:rsid w:val="00066B39"/>
  </w:style>
  <w:style w:type="character" w:customStyle="1" w:styleId="40">
    <w:name w:val="Заголовок 4 Знак"/>
    <w:rsid w:val="00066B39"/>
    <w:rPr>
      <w:rFonts w:ascii="Calibri" w:hAnsi="Calibri" w:cs="Calibri"/>
      <w:b/>
      <w:sz w:val="28"/>
    </w:rPr>
  </w:style>
  <w:style w:type="character" w:styleId="a3">
    <w:name w:val="Hyperlink"/>
    <w:rsid w:val="00066B39"/>
    <w:rPr>
      <w:rFonts w:cs="Times New Roman"/>
      <w:color w:val="0000FF"/>
      <w:u w:val="single"/>
    </w:rPr>
  </w:style>
  <w:style w:type="character" w:customStyle="1" w:styleId="10">
    <w:name w:val="Знак примечания1"/>
    <w:rsid w:val="00066B39"/>
    <w:rPr>
      <w:rFonts w:cs="Times New Roman"/>
      <w:sz w:val="16"/>
    </w:rPr>
  </w:style>
  <w:style w:type="character" w:customStyle="1" w:styleId="a4">
    <w:name w:val="Текст примечания Знак"/>
    <w:basedOn w:val="1"/>
    <w:rsid w:val="00066B39"/>
  </w:style>
  <w:style w:type="character" w:customStyle="1" w:styleId="a5">
    <w:name w:val="Тема примечания Знак"/>
    <w:rsid w:val="00066B39"/>
    <w:rPr>
      <w:b/>
    </w:rPr>
  </w:style>
  <w:style w:type="character" w:customStyle="1" w:styleId="a6">
    <w:name w:val="Текст выноски Знак"/>
    <w:rsid w:val="00066B39"/>
    <w:rPr>
      <w:rFonts w:ascii="Tahoma" w:hAnsi="Tahoma" w:cs="Tahoma"/>
      <w:sz w:val="16"/>
    </w:rPr>
  </w:style>
  <w:style w:type="character" w:customStyle="1" w:styleId="a7">
    <w:name w:val="Верхний колонтитул Знак"/>
    <w:rsid w:val="00066B39"/>
    <w:rPr>
      <w:sz w:val="24"/>
    </w:rPr>
  </w:style>
  <w:style w:type="character" w:customStyle="1" w:styleId="a8">
    <w:name w:val="Нижний колонтитул Знак"/>
    <w:rsid w:val="00066B39"/>
    <w:rPr>
      <w:sz w:val="24"/>
    </w:rPr>
  </w:style>
  <w:style w:type="character" w:styleId="a9">
    <w:name w:val="Emphasis"/>
    <w:qFormat/>
    <w:rsid w:val="00066B39"/>
    <w:rPr>
      <w:rFonts w:cs="Times New Roman"/>
      <w:i/>
    </w:rPr>
  </w:style>
  <w:style w:type="character" w:customStyle="1" w:styleId="aa">
    <w:name w:val="Текст сноски Знак"/>
    <w:rsid w:val="00066B39"/>
    <w:rPr>
      <w:rFonts w:eastAsia="Times New Roman"/>
    </w:rPr>
  </w:style>
  <w:style w:type="character" w:customStyle="1" w:styleId="ab">
    <w:name w:val="Символ сноски"/>
    <w:rsid w:val="00066B39"/>
    <w:rPr>
      <w:rFonts w:cs="Times New Roman"/>
      <w:vertAlign w:val="superscript"/>
    </w:rPr>
  </w:style>
  <w:style w:type="character" w:customStyle="1" w:styleId="HTML">
    <w:name w:val="Стандартный HTML Знак"/>
    <w:rsid w:val="00066B39"/>
    <w:rPr>
      <w:rFonts w:ascii="Courier New" w:hAnsi="Courier New" w:cs="Courier New"/>
    </w:rPr>
  </w:style>
  <w:style w:type="character" w:customStyle="1" w:styleId="ac">
    <w:name w:val="Название Знак"/>
    <w:rsid w:val="00066B39"/>
    <w:rPr>
      <w:rFonts w:ascii="Calibri Light" w:hAnsi="Calibri Light" w:cs="Calibri Light"/>
      <w:spacing w:val="-10"/>
      <w:kern w:val="2"/>
      <w:sz w:val="56"/>
    </w:rPr>
  </w:style>
  <w:style w:type="paragraph" w:customStyle="1" w:styleId="11">
    <w:name w:val="Заголовок1"/>
    <w:basedOn w:val="a"/>
    <w:next w:val="a"/>
    <w:rsid w:val="00066B39"/>
    <w:pPr>
      <w:contextualSpacing/>
    </w:pPr>
    <w:rPr>
      <w:rFonts w:ascii="Calibri Light" w:hAnsi="Calibri Light" w:cs="Calibri Light"/>
      <w:spacing w:val="-10"/>
      <w:kern w:val="2"/>
      <w:sz w:val="56"/>
      <w:szCs w:val="20"/>
    </w:rPr>
  </w:style>
  <w:style w:type="paragraph" w:styleId="ad">
    <w:name w:val="Body Text"/>
    <w:basedOn w:val="a"/>
    <w:rsid w:val="00066B39"/>
    <w:pPr>
      <w:spacing w:after="140" w:line="276" w:lineRule="auto"/>
    </w:pPr>
  </w:style>
  <w:style w:type="paragraph" w:styleId="ae">
    <w:name w:val="List"/>
    <w:basedOn w:val="ad"/>
    <w:rsid w:val="00066B39"/>
    <w:rPr>
      <w:rFonts w:cs="Mangal"/>
    </w:rPr>
  </w:style>
  <w:style w:type="paragraph" w:styleId="af">
    <w:name w:val="caption"/>
    <w:basedOn w:val="a"/>
    <w:qFormat/>
    <w:rsid w:val="00066B39"/>
    <w:pPr>
      <w:suppressLineNumbers/>
      <w:spacing w:before="120" w:after="120"/>
    </w:pPr>
    <w:rPr>
      <w:rFonts w:cs="Mangal"/>
      <w:i/>
      <w:iCs/>
    </w:rPr>
  </w:style>
  <w:style w:type="paragraph" w:customStyle="1" w:styleId="12">
    <w:name w:val="Указатель1"/>
    <w:basedOn w:val="a"/>
    <w:rsid w:val="00066B39"/>
    <w:pPr>
      <w:suppressLineNumbers/>
    </w:pPr>
    <w:rPr>
      <w:rFonts w:cs="Mangal"/>
    </w:rPr>
  </w:style>
  <w:style w:type="paragraph" w:customStyle="1" w:styleId="13">
    <w:name w:val="Текст примечания1"/>
    <w:basedOn w:val="a"/>
    <w:rsid w:val="00066B39"/>
    <w:rPr>
      <w:sz w:val="20"/>
      <w:szCs w:val="20"/>
    </w:rPr>
  </w:style>
  <w:style w:type="paragraph" w:styleId="af0">
    <w:name w:val="annotation subject"/>
    <w:basedOn w:val="13"/>
    <w:next w:val="13"/>
    <w:rsid w:val="00066B39"/>
    <w:rPr>
      <w:b/>
    </w:rPr>
  </w:style>
  <w:style w:type="paragraph" w:styleId="af1">
    <w:name w:val="Balloon Text"/>
    <w:basedOn w:val="a"/>
    <w:rsid w:val="00066B39"/>
    <w:rPr>
      <w:rFonts w:ascii="Tahoma" w:hAnsi="Tahoma" w:cs="Tahoma"/>
      <w:sz w:val="16"/>
      <w:szCs w:val="20"/>
    </w:rPr>
  </w:style>
  <w:style w:type="paragraph" w:styleId="af2">
    <w:name w:val="header"/>
    <w:basedOn w:val="a"/>
    <w:rsid w:val="00066B39"/>
    <w:rPr>
      <w:szCs w:val="20"/>
    </w:rPr>
  </w:style>
  <w:style w:type="paragraph" w:styleId="af3">
    <w:name w:val="footer"/>
    <w:basedOn w:val="a"/>
    <w:rsid w:val="00066B39"/>
    <w:rPr>
      <w:szCs w:val="20"/>
    </w:rPr>
  </w:style>
  <w:style w:type="paragraph" w:styleId="af4">
    <w:name w:val="footnote text"/>
    <w:basedOn w:val="a"/>
    <w:rsid w:val="00066B39"/>
    <w:pPr>
      <w:overflowPunct w:val="0"/>
      <w:autoSpaceDE w:val="0"/>
      <w:textAlignment w:val="baseline"/>
    </w:pPr>
    <w:rPr>
      <w:sz w:val="20"/>
      <w:szCs w:val="20"/>
    </w:rPr>
  </w:style>
  <w:style w:type="paragraph" w:styleId="af5">
    <w:name w:val="List Paragraph"/>
    <w:basedOn w:val="a"/>
    <w:qFormat/>
    <w:rsid w:val="00066B39"/>
    <w:pPr>
      <w:spacing w:after="200" w:line="276" w:lineRule="auto"/>
      <w:ind w:left="720"/>
      <w:contextualSpacing/>
    </w:pPr>
    <w:rPr>
      <w:rFonts w:ascii="Calibri" w:hAnsi="Calibri" w:cs="Calibri"/>
      <w:sz w:val="22"/>
      <w:szCs w:val="22"/>
    </w:rPr>
  </w:style>
  <w:style w:type="paragraph" w:styleId="HTML0">
    <w:name w:val="HTML Preformatted"/>
    <w:basedOn w:val="a"/>
    <w:rsid w:val="00066B39"/>
    <w:rPr>
      <w:rFonts w:ascii="Courier New" w:hAnsi="Courier New" w:cs="Courier New"/>
      <w:sz w:val="20"/>
      <w:szCs w:val="20"/>
    </w:rPr>
  </w:style>
  <w:style w:type="paragraph" w:styleId="af6">
    <w:name w:val="Normal (Web)"/>
    <w:basedOn w:val="a"/>
    <w:rsid w:val="00066B39"/>
    <w:pPr>
      <w:spacing w:before="280" w:after="280"/>
    </w:pPr>
  </w:style>
  <w:style w:type="paragraph" w:customStyle="1" w:styleId="western">
    <w:name w:val="western"/>
    <w:basedOn w:val="a"/>
    <w:rsid w:val="00066B39"/>
    <w:pPr>
      <w:spacing w:before="280" w:after="119"/>
    </w:pPr>
    <w:rPr>
      <w:color w:val="000000"/>
    </w:rPr>
  </w:style>
  <w:style w:type="paragraph" w:customStyle="1" w:styleId="14">
    <w:name w:val="Обычный1"/>
    <w:rsid w:val="00066B39"/>
    <w:pPr>
      <w:suppressAutoHyphens/>
      <w:spacing w:line="276" w:lineRule="auto"/>
      <w:contextualSpacing/>
    </w:pPr>
    <w:rPr>
      <w:rFonts w:ascii="Arial" w:eastAsia="Arial" w:hAnsi="Arial" w:cs="Arial"/>
      <w:sz w:val="22"/>
      <w:szCs w:val="22"/>
      <w:lang w:eastAsia="zh-CN"/>
    </w:rPr>
  </w:style>
  <w:style w:type="paragraph" w:customStyle="1" w:styleId="af7">
    <w:name w:val="Содержимое таблицы"/>
    <w:basedOn w:val="a"/>
    <w:rsid w:val="00066B39"/>
    <w:pPr>
      <w:suppressLineNumbers/>
    </w:pPr>
  </w:style>
  <w:style w:type="paragraph" w:customStyle="1" w:styleId="af8">
    <w:name w:val="Заголовок таблицы"/>
    <w:basedOn w:val="af7"/>
    <w:rsid w:val="00066B3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3867</Words>
  <Characters>22045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One</dc:creator>
  <cp:lastModifiedBy>Ирбис</cp:lastModifiedBy>
  <cp:revision>16</cp:revision>
  <cp:lastPrinted>1995-11-21T14:41:00Z</cp:lastPrinted>
  <dcterms:created xsi:type="dcterms:W3CDTF">2022-01-31T09:40:00Z</dcterms:created>
  <dcterms:modified xsi:type="dcterms:W3CDTF">2025-02-18T14:20:00Z</dcterms:modified>
</cp:coreProperties>
</file>